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00A2D" w:rsidRPr="0073119E" w:rsidRDefault="00300A2D" w:rsidP="00AA6CE2">
      <w:pPr>
        <w:autoSpaceDE w:val="0"/>
        <w:spacing w:line="360" w:lineRule="auto"/>
        <w:jc w:val="center"/>
        <w:rPr>
          <w:rFonts w:ascii="Book Antiqua" w:hAnsi="Book Antiqua" w:cs="Book Antiqua"/>
          <w:b/>
          <w:bCs/>
          <w:i/>
        </w:rPr>
      </w:pPr>
      <w:r w:rsidRPr="0073119E">
        <w:rPr>
          <w:rFonts w:ascii="Book Antiqua" w:eastAsia="Book Antiqua" w:hAnsi="Book Antiqua" w:cs="Book Antiqua"/>
          <w:b/>
          <w:bCs/>
          <w:i/>
        </w:rPr>
        <w:t>„</w:t>
      </w:r>
      <w:r w:rsidRPr="0073119E">
        <w:rPr>
          <w:rFonts w:ascii="Book Antiqua" w:hAnsi="Book Antiqua" w:cs="Book Antiqua"/>
          <w:b/>
          <w:bCs/>
          <w:i/>
        </w:rPr>
        <w:t>W wychowaniu chodzi właśnie o to,</w:t>
      </w:r>
    </w:p>
    <w:p w:rsidR="00300A2D" w:rsidRPr="0073119E" w:rsidRDefault="00300A2D" w:rsidP="00AA6CE2">
      <w:pPr>
        <w:autoSpaceDE w:val="0"/>
        <w:spacing w:line="360" w:lineRule="auto"/>
        <w:jc w:val="center"/>
        <w:rPr>
          <w:rFonts w:ascii="Book Antiqua" w:hAnsi="Book Antiqua" w:cs="Book Antiqua"/>
          <w:b/>
          <w:bCs/>
          <w:i/>
        </w:rPr>
      </w:pPr>
      <w:r w:rsidRPr="0073119E">
        <w:rPr>
          <w:rFonts w:ascii="Book Antiqua" w:hAnsi="Book Antiqua" w:cs="Book Antiqua"/>
          <w:b/>
          <w:bCs/>
          <w:i/>
        </w:rPr>
        <w:t>ażeby człowiek stawał się coraz bardziej człowiekiem</w:t>
      </w:r>
    </w:p>
    <w:p w:rsidR="00300A2D" w:rsidRPr="0073119E" w:rsidRDefault="00300A2D" w:rsidP="00AA6CE2">
      <w:pPr>
        <w:autoSpaceDE w:val="0"/>
        <w:spacing w:line="360" w:lineRule="auto"/>
        <w:jc w:val="center"/>
        <w:rPr>
          <w:rFonts w:ascii="Book Antiqua" w:hAnsi="Book Antiqua" w:cs="Book Antiqua"/>
          <w:b/>
          <w:bCs/>
          <w:i/>
        </w:rPr>
      </w:pPr>
      <w:r w:rsidRPr="0073119E">
        <w:rPr>
          <w:rFonts w:ascii="Book Antiqua" w:hAnsi="Book Antiqua" w:cs="Book Antiqua"/>
          <w:b/>
          <w:bCs/>
          <w:i/>
        </w:rPr>
        <w:t>o to, ażeby bardziej był, a nie tylko więcej miał,</w:t>
      </w:r>
    </w:p>
    <w:p w:rsidR="00300A2D" w:rsidRPr="0073119E" w:rsidRDefault="00300A2D" w:rsidP="00AA6CE2">
      <w:pPr>
        <w:autoSpaceDE w:val="0"/>
        <w:spacing w:line="360" w:lineRule="auto"/>
        <w:jc w:val="center"/>
        <w:rPr>
          <w:rFonts w:ascii="Book Antiqua" w:hAnsi="Book Antiqua" w:cs="Book Antiqua"/>
          <w:b/>
          <w:bCs/>
          <w:i/>
        </w:rPr>
      </w:pPr>
      <w:r w:rsidRPr="0073119E">
        <w:rPr>
          <w:rFonts w:ascii="Book Antiqua" w:hAnsi="Book Antiqua" w:cs="Book Antiqua"/>
          <w:b/>
          <w:bCs/>
          <w:i/>
        </w:rPr>
        <w:t>aby więc poprzez wszystko, co ma co posiada,</w:t>
      </w:r>
    </w:p>
    <w:p w:rsidR="00300A2D" w:rsidRPr="0073119E" w:rsidRDefault="00300A2D" w:rsidP="00AA6CE2">
      <w:pPr>
        <w:autoSpaceDE w:val="0"/>
        <w:spacing w:line="360" w:lineRule="auto"/>
        <w:jc w:val="center"/>
        <w:rPr>
          <w:rFonts w:ascii="Book Antiqua" w:hAnsi="Book Antiqua" w:cs="Book Antiqua"/>
          <w:b/>
          <w:bCs/>
          <w:i/>
        </w:rPr>
      </w:pPr>
      <w:r w:rsidRPr="0073119E">
        <w:rPr>
          <w:rFonts w:ascii="Book Antiqua" w:hAnsi="Book Antiqua" w:cs="Book Antiqua"/>
          <w:b/>
          <w:bCs/>
          <w:i/>
        </w:rPr>
        <w:t>umiał bardziej i pełniej być człowiekiem,</w:t>
      </w:r>
    </w:p>
    <w:p w:rsidR="00300A2D" w:rsidRPr="0073119E" w:rsidRDefault="00300A2D" w:rsidP="00AA6CE2">
      <w:pPr>
        <w:autoSpaceDE w:val="0"/>
        <w:spacing w:line="360" w:lineRule="auto"/>
        <w:jc w:val="center"/>
        <w:rPr>
          <w:rFonts w:ascii="Book Antiqua" w:hAnsi="Book Antiqua" w:cs="Book Antiqua"/>
          <w:b/>
          <w:bCs/>
          <w:i/>
        </w:rPr>
      </w:pPr>
      <w:r w:rsidRPr="0073119E">
        <w:rPr>
          <w:rFonts w:ascii="Book Antiqua" w:hAnsi="Book Antiqua" w:cs="Book Antiqua"/>
          <w:b/>
          <w:bCs/>
          <w:i/>
        </w:rPr>
        <w:t>to znaczy, ażeby również</w:t>
      </w:r>
    </w:p>
    <w:p w:rsidR="00300A2D" w:rsidRPr="0073119E" w:rsidRDefault="00300A2D" w:rsidP="00AA6CE2">
      <w:pPr>
        <w:autoSpaceDE w:val="0"/>
        <w:spacing w:line="360" w:lineRule="auto"/>
        <w:jc w:val="center"/>
        <w:rPr>
          <w:b/>
          <w:bCs/>
        </w:rPr>
      </w:pPr>
      <w:r w:rsidRPr="0073119E">
        <w:rPr>
          <w:rFonts w:ascii="Book Antiqua" w:hAnsi="Book Antiqua" w:cs="Book Antiqua"/>
          <w:b/>
          <w:bCs/>
          <w:i/>
        </w:rPr>
        <w:t>umiał bardziej być nie tylko z drugimi, ale i dla drugich”</w:t>
      </w:r>
    </w:p>
    <w:p w:rsidR="00300A2D" w:rsidRPr="0073119E" w:rsidRDefault="00300A2D" w:rsidP="00AA6CE2">
      <w:pPr>
        <w:autoSpaceDE w:val="0"/>
        <w:spacing w:line="360" w:lineRule="auto"/>
        <w:jc w:val="center"/>
        <w:rPr>
          <w:b/>
          <w:bCs/>
        </w:rPr>
      </w:pPr>
    </w:p>
    <w:p w:rsidR="00300A2D" w:rsidRPr="007B227A" w:rsidRDefault="007B227A" w:rsidP="00AA6CE2">
      <w:pPr>
        <w:autoSpaceDE w:val="0"/>
        <w:spacing w:line="36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                                                                     </w:t>
      </w:r>
      <w:r w:rsidR="00300A2D" w:rsidRPr="007B227A">
        <w:rPr>
          <w:rFonts w:ascii="Times New Roman" w:hAnsi="Times New Roman" w:cs="Times New Roman"/>
          <w:b/>
          <w:bCs/>
          <w:i/>
          <w:sz w:val="18"/>
          <w:szCs w:val="18"/>
        </w:rPr>
        <w:t>Jan Paweł II</w:t>
      </w:r>
    </w:p>
    <w:p w:rsidR="00300A2D" w:rsidRDefault="00A433A8" w:rsidP="00AA6CE2">
      <w:pPr>
        <w:rPr>
          <w:color w:val="000000"/>
          <w:sz w:val="28"/>
        </w:rPr>
      </w:pPr>
      <w:r>
        <w:rPr>
          <w:noProof/>
          <w:lang w:eastAsia="pl-PL"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163830</wp:posOffset>
            </wp:positionV>
            <wp:extent cx="1256665" cy="1534795"/>
            <wp:effectExtent l="19050" t="0" r="63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534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0A2D" w:rsidRDefault="00300A2D" w:rsidP="00AA6CE2">
      <w:pPr>
        <w:pStyle w:val="Nagwek1"/>
        <w:keepNext w:val="0"/>
        <w:jc w:val="both"/>
        <w:rPr>
          <w:color w:val="000000"/>
          <w:sz w:val="28"/>
        </w:rPr>
      </w:pPr>
    </w:p>
    <w:p w:rsidR="00300A2D" w:rsidRDefault="00300A2D" w:rsidP="00AA6CE2"/>
    <w:p w:rsidR="00300A2D" w:rsidRDefault="00300A2D" w:rsidP="00AA6CE2"/>
    <w:p w:rsidR="00300A2D" w:rsidRDefault="00300A2D" w:rsidP="00AA6CE2"/>
    <w:p w:rsidR="00300A2D" w:rsidRDefault="00300A2D" w:rsidP="00AA6CE2">
      <w:pPr>
        <w:pStyle w:val="Nagwek1"/>
        <w:keepNext w:val="0"/>
        <w:rPr>
          <w:color w:val="000000"/>
          <w:sz w:val="36"/>
          <w:szCs w:val="36"/>
        </w:rPr>
      </w:pPr>
    </w:p>
    <w:p w:rsidR="00300A2D" w:rsidRDefault="00300A2D" w:rsidP="00AA6CE2">
      <w:pPr>
        <w:pStyle w:val="Nagwek1"/>
        <w:keepNext w:val="0"/>
        <w:rPr>
          <w:color w:val="000000"/>
          <w:sz w:val="36"/>
          <w:szCs w:val="36"/>
        </w:rPr>
      </w:pPr>
    </w:p>
    <w:p w:rsidR="00300A2D" w:rsidRDefault="00300A2D" w:rsidP="00AA6CE2">
      <w:pPr>
        <w:pStyle w:val="Nagwek1"/>
        <w:keepNext w:val="0"/>
        <w:jc w:val="left"/>
        <w:rPr>
          <w:color w:val="000000"/>
          <w:sz w:val="36"/>
          <w:szCs w:val="36"/>
        </w:rPr>
      </w:pPr>
    </w:p>
    <w:p w:rsidR="006B3B3F" w:rsidRPr="00BF2219" w:rsidRDefault="00300A2D" w:rsidP="00BF221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F2219">
        <w:rPr>
          <w:rFonts w:ascii="Times New Roman" w:hAnsi="Times New Roman" w:cs="Times New Roman"/>
          <w:b/>
          <w:sz w:val="40"/>
          <w:szCs w:val="40"/>
        </w:rPr>
        <w:t>PROGRAM</w:t>
      </w:r>
    </w:p>
    <w:p w:rsidR="00300A2D" w:rsidRPr="00BF2219" w:rsidRDefault="00300A2D" w:rsidP="00BF221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F2219">
        <w:rPr>
          <w:rFonts w:ascii="Times New Roman" w:hAnsi="Times New Roman" w:cs="Times New Roman"/>
          <w:b/>
          <w:sz w:val="40"/>
          <w:szCs w:val="40"/>
        </w:rPr>
        <w:t>WYCHOWAWCZ</w:t>
      </w:r>
      <w:r w:rsidR="006B3B3F" w:rsidRPr="00BF2219">
        <w:rPr>
          <w:rFonts w:ascii="Times New Roman" w:hAnsi="Times New Roman" w:cs="Times New Roman"/>
          <w:b/>
          <w:sz w:val="40"/>
          <w:szCs w:val="40"/>
        </w:rPr>
        <w:t>O - PROFILA</w:t>
      </w:r>
      <w:r w:rsidR="00CA50B6" w:rsidRPr="00BF2219">
        <w:rPr>
          <w:rFonts w:ascii="Times New Roman" w:hAnsi="Times New Roman" w:cs="Times New Roman"/>
          <w:b/>
          <w:sz w:val="40"/>
          <w:szCs w:val="40"/>
        </w:rPr>
        <w:t>K</w:t>
      </w:r>
      <w:r w:rsidR="006B3B3F" w:rsidRPr="00BF2219">
        <w:rPr>
          <w:rFonts w:ascii="Times New Roman" w:hAnsi="Times New Roman" w:cs="Times New Roman"/>
          <w:b/>
          <w:sz w:val="40"/>
          <w:szCs w:val="40"/>
        </w:rPr>
        <w:t>TYCZNY</w:t>
      </w:r>
    </w:p>
    <w:p w:rsidR="00300A2D" w:rsidRPr="00BF2219" w:rsidRDefault="00300A2D" w:rsidP="00BF221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F2219">
        <w:rPr>
          <w:rFonts w:ascii="Times New Roman" w:hAnsi="Times New Roman" w:cs="Times New Roman"/>
          <w:b/>
          <w:sz w:val="40"/>
          <w:szCs w:val="40"/>
        </w:rPr>
        <w:t>SZKOŁY PODSTAWOWEJ</w:t>
      </w:r>
      <w:r w:rsidR="00CA50B6" w:rsidRPr="00BF221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F2219">
        <w:rPr>
          <w:rFonts w:ascii="Times New Roman" w:hAnsi="Times New Roman" w:cs="Times New Roman"/>
          <w:b/>
          <w:sz w:val="40"/>
          <w:szCs w:val="40"/>
        </w:rPr>
        <w:t>NR 46</w:t>
      </w:r>
    </w:p>
    <w:p w:rsidR="00300A2D" w:rsidRPr="00BF2219" w:rsidRDefault="00300A2D" w:rsidP="00BF221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F2219">
        <w:rPr>
          <w:rFonts w:ascii="Times New Roman" w:hAnsi="Times New Roman" w:cs="Times New Roman"/>
          <w:b/>
          <w:sz w:val="40"/>
          <w:szCs w:val="40"/>
        </w:rPr>
        <w:t>IM. JÓZEFA CHEŁMOŃSKIEGO</w:t>
      </w:r>
    </w:p>
    <w:p w:rsidR="00300A2D" w:rsidRPr="00BF2219" w:rsidRDefault="00BF2219" w:rsidP="00BF2219">
      <w:pPr>
        <w:spacing w:line="360" w:lineRule="auto"/>
        <w:jc w:val="center"/>
        <w:rPr>
          <w:sz w:val="40"/>
          <w:szCs w:val="40"/>
        </w:rPr>
      </w:pPr>
      <w:r w:rsidRPr="00BF2219">
        <w:rPr>
          <w:rFonts w:ascii="Times New Roman" w:hAnsi="Times New Roman" w:cs="Times New Roman"/>
          <w:b/>
          <w:sz w:val="40"/>
          <w:szCs w:val="40"/>
        </w:rPr>
        <w:t>W ŁODZI</w:t>
      </w:r>
    </w:p>
    <w:p w:rsidR="00300A2D" w:rsidRDefault="00300A2D" w:rsidP="00AA6CE2">
      <w:pPr>
        <w:pStyle w:val="NormalnyWeb"/>
        <w:rPr>
          <w:color w:val="FF0000"/>
          <w:u w:val="single"/>
        </w:rPr>
      </w:pPr>
    </w:p>
    <w:p w:rsidR="00300A2D" w:rsidRPr="005F5B1E" w:rsidRDefault="00300A2D" w:rsidP="00AA6CE2">
      <w:pPr>
        <w:pStyle w:val="NormalnyWeb"/>
        <w:rPr>
          <w:u w:val="single"/>
        </w:rPr>
      </w:pPr>
    </w:p>
    <w:p w:rsidR="00300A2D" w:rsidRPr="005F5B1E" w:rsidRDefault="00300A2D" w:rsidP="00AA6CE2">
      <w:pPr>
        <w:pStyle w:val="NormalnyWeb"/>
        <w:rPr>
          <w:u w:val="single"/>
        </w:rPr>
      </w:pPr>
    </w:p>
    <w:p w:rsidR="00300A2D" w:rsidRPr="005F5B1E" w:rsidRDefault="00300A2D" w:rsidP="00AA6CE2">
      <w:pPr>
        <w:pStyle w:val="NormalnyWeb"/>
        <w:rPr>
          <w:u w:val="single"/>
        </w:rPr>
      </w:pPr>
    </w:p>
    <w:p w:rsidR="00300A2D" w:rsidRPr="005F5B1E" w:rsidRDefault="00300A2D" w:rsidP="00AA6CE2">
      <w:pPr>
        <w:rPr>
          <w:rFonts w:ascii="Times New Roman" w:hAnsi="Times New Roman" w:cs="Times New Roman"/>
          <w:b/>
        </w:rPr>
      </w:pPr>
      <w:r w:rsidRPr="005F5B1E">
        <w:rPr>
          <w:rFonts w:ascii="Times New Roman" w:hAnsi="Times New Roman" w:cs="Times New Roman"/>
          <w:b/>
        </w:rPr>
        <w:t>Spis treści:</w:t>
      </w:r>
    </w:p>
    <w:p w:rsidR="00650409" w:rsidRPr="005F5B1E" w:rsidRDefault="00650409" w:rsidP="00AA6CE2">
      <w:pPr>
        <w:rPr>
          <w:rFonts w:ascii="Times New Roman" w:hAnsi="Times New Roman" w:cs="Times New Roman"/>
        </w:rPr>
      </w:pPr>
    </w:p>
    <w:p w:rsidR="00300A2D" w:rsidRPr="005F5B1E" w:rsidRDefault="00650409" w:rsidP="00D67ABE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5F5B1E">
        <w:rPr>
          <w:rFonts w:ascii="Times New Roman" w:hAnsi="Times New Roman" w:cs="Times New Roman"/>
        </w:rPr>
        <w:t>PODSTAWA PRAWNA</w:t>
      </w:r>
    </w:p>
    <w:p w:rsidR="00650409" w:rsidRPr="005F5B1E" w:rsidRDefault="00650409" w:rsidP="00D67ABE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5F5B1E">
        <w:rPr>
          <w:rFonts w:ascii="Times New Roman" w:hAnsi="Times New Roman" w:cs="Times New Roman"/>
        </w:rPr>
        <w:t>WSTĘP / DIAGNOZA</w:t>
      </w:r>
    </w:p>
    <w:p w:rsidR="00650409" w:rsidRPr="005F5B1E" w:rsidRDefault="00650409" w:rsidP="00D67ABE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5F5B1E">
        <w:rPr>
          <w:rFonts w:ascii="Times New Roman" w:hAnsi="Times New Roman" w:cs="Times New Roman"/>
        </w:rPr>
        <w:t>ZAŁOŻENIA PROGRAMOWE</w:t>
      </w:r>
    </w:p>
    <w:p w:rsidR="00650409" w:rsidRPr="005F5B1E" w:rsidRDefault="00650409" w:rsidP="00D67ABE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5F5B1E">
        <w:rPr>
          <w:rFonts w:ascii="Times New Roman" w:hAnsi="Times New Roman" w:cs="Times New Roman"/>
        </w:rPr>
        <w:t>MISJA SZKOŁY</w:t>
      </w:r>
    </w:p>
    <w:p w:rsidR="00650409" w:rsidRPr="005F5B1E" w:rsidRDefault="00650409" w:rsidP="00D67ABE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5F5B1E">
        <w:rPr>
          <w:rFonts w:ascii="Times New Roman" w:hAnsi="Times New Roman" w:cs="Times New Roman"/>
        </w:rPr>
        <w:t>MODEL ABSOLWENTA SZKOŁY</w:t>
      </w:r>
    </w:p>
    <w:p w:rsidR="00D72F62" w:rsidRPr="005F5B1E" w:rsidRDefault="00D72F62" w:rsidP="00D67ABE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5F5B1E">
        <w:rPr>
          <w:rFonts w:ascii="Times New Roman" w:hAnsi="Times New Roman" w:cs="Times New Roman"/>
        </w:rPr>
        <w:t>CELE PROGRAMU</w:t>
      </w:r>
    </w:p>
    <w:p w:rsidR="00D72F62" w:rsidRPr="005F5B1E" w:rsidRDefault="00D72F62" w:rsidP="00D67ABE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5F5B1E">
        <w:rPr>
          <w:rFonts w:ascii="Times New Roman" w:hAnsi="Times New Roman" w:cs="Times New Roman"/>
        </w:rPr>
        <w:t>RODZAJE DZIAŁALNOŚCI</w:t>
      </w:r>
    </w:p>
    <w:p w:rsidR="00D72F62" w:rsidRPr="005F5B1E" w:rsidRDefault="00D72F62" w:rsidP="00D67ABE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5F5B1E">
        <w:rPr>
          <w:rFonts w:ascii="Times New Roman" w:hAnsi="Times New Roman" w:cs="Times New Roman"/>
        </w:rPr>
        <w:t>REALIZATORZY I ODBIORCY PROGRAMU</w:t>
      </w:r>
    </w:p>
    <w:p w:rsidR="00D72F62" w:rsidRPr="005F5B1E" w:rsidRDefault="00D72F62" w:rsidP="00D67ABE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5F5B1E">
        <w:rPr>
          <w:rFonts w:ascii="Times New Roman" w:hAnsi="Times New Roman" w:cs="Times New Roman"/>
        </w:rPr>
        <w:t>KATALOG WARTOŚCI</w:t>
      </w:r>
    </w:p>
    <w:p w:rsidR="00D72F62" w:rsidRPr="005F5B1E" w:rsidRDefault="00D72F62" w:rsidP="00D67ABE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5F5B1E">
        <w:rPr>
          <w:rFonts w:ascii="Times New Roman" w:hAnsi="Times New Roman" w:cs="Times New Roman"/>
        </w:rPr>
        <w:t>METODY I FORMY REALIZACJI ZADAŃ</w:t>
      </w:r>
    </w:p>
    <w:p w:rsidR="00D72F62" w:rsidRPr="005F5B1E" w:rsidRDefault="00D72F62" w:rsidP="00D67ABE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5F5B1E">
        <w:rPr>
          <w:rFonts w:ascii="Times New Roman" w:hAnsi="Times New Roman" w:cs="Times New Roman"/>
        </w:rPr>
        <w:t>ORGANIZACJA POMOCY W SYTUACJI ZAGROŻENIA</w:t>
      </w:r>
    </w:p>
    <w:p w:rsidR="00D72F62" w:rsidRPr="005F5B1E" w:rsidRDefault="00D72F62" w:rsidP="00D67ABE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5F5B1E">
        <w:rPr>
          <w:rFonts w:ascii="Times New Roman" w:hAnsi="Times New Roman" w:cs="Times New Roman"/>
        </w:rPr>
        <w:t>PARTNERZY SZKOLY</w:t>
      </w:r>
    </w:p>
    <w:p w:rsidR="00D72F62" w:rsidRPr="005F5B1E" w:rsidRDefault="00D72F62" w:rsidP="00D67ABE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5F5B1E">
        <w:rPr>
          <w:rFonts w:ascii="Times New Roman" w:hAnsi="Times New Roman" w:cs="Times New Roman"/>
        </w:rPr>
        <w:t>STAŁE UROCZYSTOŚCI SZKOLNE</w:t>
      </w:r>
    </w:p>
    <w:p w:rsidR="00D72F62" w:rsidRPr="005F5B1E" w:rsidRDefault="00D72F62" w:rsidP="00D67ABE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5F5B1E">
        <w:rPr>
          <w:rFonts w:ascii="Times New Roman" w:hAnsi="Times New Roman" w:cs="Times New Roman"/>
        </w:rPr>
        <w:t>ZADANIA PROGRAMU</w:t>
      </w:r>
    </w:p>
    <w:p w:rsidR="00D72F62" w:rsidRPr="005F5B1E" w:rsidRDefault="00D72F62" w:rsidP="00D67ABE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5F5B1E">
        <w:rPr>
          <w:rFonts w:ascii="Times New Roman" w:hAnsi="Times New Roman" w:cs="Times New Roman"/>
        </w:rPr>
        <w:t>SPODZIEWANE EFEKTY</w:t>
      </w:r>
    </w:p>
    <w:p w:rsidR="00D72F62" w:rsidRPr="005F5B1E" w:rsidRDefault="00D72F62" w:rsidP="00D67ABE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5F5B1E">
        <w:rPr>
          <w:rFonts w:ascii="Times New Roman" w:hAnsi="Times New Roman" w:cs="Times New Roman"/>
        </w:rPr>
        <w:t>USTALENIA KOŃCOWE</w:t>
      </w:r>
    </w:p>
    <w:p w:rsidR="00016647" w:rsidRPr="005F5B1E" w:rsidRDefault="008D3F13" w:rsidP="00D67ABE">
      <w:pPr>
        <w:pStyle w:val="Spistreci1"/>
        <w:tabs>
          <w:tab w:val="right" w:leader="dot" w:pos="9628"/>
        </w:tabs>
        <w:jc w:val="both"/>
        <w:rPr>
          <w:rFonts w:ascii="Times New Roman" w:eastAsia="Times New Roman" w:hAnsi="Times New Roman" w:cs="Times New Roman"/>
          <w:noProof/>
          <w:kern w:val="0"/>
          <w:szCs w:val="24"/>
          <w:lang w:eastAsia="pl-PL" w:bidi="ar-SA"/>
        </w:rPr>
      </w:pPr>
      <w:r w:rsidRPr="005F5B1E">
        <w:rPr>
          <w:rFonts w:ascii="Times New Roman" w:hAnsi="Times New Roman" w:cs="Times New Roman"/>
          <w:szCs w:val="24"/>
        </w:rPr>
        <w:fldChar w:fldCharType="begin"/>
      </w:r>
      <w:r w:rsidR="00016647" w:rsidRPr="005F5B1E">
        <w:rPr>
          <w:rFonts w:ascii="Times New Roman" w:hAnsi="Times New Roman" w:cs="Times New Roman"/>
          <w:szCs w:val="24"/>
        </w:rPr>
        <w:instrText xml:space="preserve"> TOC \o "1-1" \h \z \u </w:instrText>
      </w:r>
      <w:r w:rsidRPr="005F5B1E">
        <w:rPr>
          <w:rFonts w:ascii="Times New Roman" w:hAnsi="Times New Roman" w:cs="Times New Roman"/>
          <w:szCs w:val="24"/>
        </w:rPr>
        <w:fldChar w:fldCharType="separate"/>
      </w:r>
    </w:p>
    <w:p w:rsidR="00016647" w:rsidRPr="005F5B1E" w:rsidRDefault="008D3F13" w:rsidP="00D67ABE">
      <w:pPr>
        <w:spacing w:line="360" w:lineRule="auto"/>
        <w:jc w:val="both"/>
        <w:rPr>
          <w:rFonts w:ascii="Times New Roman" w:hAnsi="Times New Roman" w:cs="Times New Roman"/>
        </w:rPr>
      </w:pPr>
      <w:r w:rsidRPr="005F5B1E">
        <w:rPr>
          <w:rFonts w:ascii="Times New Roman" w:hAnsi="Times New Roman" w:cs="Times New Roman"/>
        </w:rPr>
        <w:fldChar w:fldCharType="end"/>
      </w:r>
    </w:p>
    <w:p w:rsidR="00300A2D" w:rsidRPr="005F5B1E" w:rsidRDefault="00016647" w:rsidP="00D67ABE">
      <w:pPr>
        <w:jc w:val="both"/>
        <w:rPr>
          <w:rFonts w:ascii="Times New Roman" w:hAnsi="Times New Roman" w:cs="Times New Roman"/>
        </w:rPr>
      </w:pPr>
      <w:r w:rsidRPr="005F5B1E">
        <w:rPr>
          <w:rFonts w:ascii="Times New Roman" w:hAnsi="Times New Roman" w:cs="Times New Roman"/>
        </w:rPr>
        <w:br w:type="column"/>
      </w:r>
    </w:p>
    <w:p w:rsidR="001541DE" w:rsidRPr="005F5B1E" w:rsidRDefault="00300A2D" w:rsidP="000B3833">
      <w:pPr>
        <w:pStyle w:val="Nagwek1"/>
        <w:rPr>
          <w:rFonts w:ascii="Times New Roman" w:hAnsi="Times New Roman" w:cs="Times New Roman"/>
        </w:rPr>
      </w:pPr>
      <w:bookmarkStart w:id="0" w:name="_Toc494401633"/>
      <w:r w:rsidRPr="005F5B1E">
        <w:rPr>
          <w:rFonts w:ascii="Times New Roman" w:hAnsi="Times New Roman" w:cs="Times New Roman"/>
        </w:rPr>
        <w:t>I. PODSTAWA PRAWNA</w:t>
      </w:r>
      <w:bookmarkEnd w:id="0"/>
    </w:p>
    <w:p w:rsidR="001541DE" w:rsidRPr="005F5B1E" w:rsidRDefault="001541DE" w:rsidP="001541DE">
      <w:pPr>
        <w:rPr>
          <w:rFonts w:ascii="Times New Roman" w:hAnsi="Times New Roman" w:cs="Times New Roman"/>
        </w:rPr>
      </w:pPr>
    </w:p>
    <w:p w:rsidR="00300A2D" w:rsidRPr="005F5B1E" w:rsidRDefault="00300A2D" w:rsidP="000017E3">
      <w:pPr>
        <w:pStyle w:val="Akapitzlist1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Cs/>
        </w:rPr>
      </w:pPr>
      <w:bookmarkStart w:id="1" w:name="_Hlk485156468"/>
      <w:bookmarkEnd w:id="1"/>
      <w:r w:rsidRPr="005F5B1E">
        <w:rPr>
          <w:rFonts w:ascii="Times New Roman" w:hAnsi="Times New Roman" w:cs="Times New Roman"/>
          <w:iCs/>
        </w:rPr>
        <w:t>Konstytucja Rzeczpospolitej Pol</w:t>
      </w:r>
      <w:r w:rsidR="00DB5578" w:rsidRPr="005F5B1E">
        <w:rPr>
          <w:rFonts w:ascii="Times New Roman" w:hAnsi="Times New Roman" w:cs="Times New Roman"/>
          <w:iCs/>
        </w:rPr>
        <w:t>skiej</w:t>
      </w:r>
    </w:p>
    <w:p w:rsidR="00E609BC" w:rsidRPr="005F5B1E" w:rsidRDefault="00E609BC" w:rsidP="000017E3">
      <w:pPr>
        <w:pStyle w:val="Akapitzlist1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Cs/>
        </w:rPr>
      </w:pPr>
      <w:r w:rsidRPr="005F5B1E">
        <w:rPr>
          <w:rFonts w:ascii="Times New Roman" w:hAnsi="Times New Roman" w:cs="Times New Roman"/>
        </w:rPr>
        <w:t>Ustawa z dnia 26 stycznia 1982 r. – K</w:t>
      </w:r>
      <w:r w:rsidR="00735607" w:rsidRPr="005F5B1E">
        <w:rPr>
          <w:rFonts w:ascii="Times New Roman" w:hAnsi="Times New Roman" w:cs="Times New Roman"/>
        </w:rPr>
        <w:t xml:space="preserve">arta Nauczyciela </w:t>
      </w:r>
      <w:r w:rsidR="00431B77" w:rsidRPr="005F5B1E">
        <w:rPr>
          <w:rFonts w:ascii="Times New Roman" w:hAnsi="Times New Roman" w:cs="Times New Roman"/>
        </w:rPr>
        <w:t>(Dz. U. z 2018 r. poz. 967 i 2245 oraz z 2019 r. poz. 730 i 1287)</w:t>
      </w:r>
    </w:p>
    <w:p w:rsidR="00735607" w:rsidRPr="005F5B1E" w:rsidRDefault="00735607" w:rsidP="00735607">
      <w:pPr>
        <w:pStyle w:val="Akapitzlist1"/>
        <w:numPr>
          <w:ilvl w:val="0"/>
          <w:numId w:val="9"/>
        </w:numPr>
        <w:rPr>
          <w:rFonts w:ascii="Times New Roman" w:hAnsi="Times New Roman" w:cs="Times New Roman"/>
          <w:iCs/>
        </w:rPr>
      </w:pPr>
      <w:r w:rsidRPr="005F5B1E">
        <w:rPr>
          <w:rFonts w:ascii="Times New Roman" w:hAnsi="Times New Roman" w:cs="Times New Roman"/>
          <w:iCs/>
        </w:rPr>
        <w:t>Ustawa z 14 grudnia 2016 r. – Prawo oświatowe (Dz.</w:t>
      </w:r>
      <w:r w:rsidR="00431B77" w:rsidRPr="005F5B1E">
        <w:rPr>
          <w:rFonts w:ascii="Times New Roman" w:hAnsi="Times New Roman" w:cs="Times New Roman"/>
          <w:iCs/>
        </w:rPr>
        <w:t xml:space="preserve"> U. z 2019 r. poz. 1148 ze zm.)</w:t>
      </w:r>
    </w:p>
    <w:p w:rsidR="000B3833" w:rsidRPr="005F5B1E" w:rsidRDefault="00300A2D" w:rsidP="00F95D54">
      <w:pPr>
        <w:pStyle w:val="Akapitzlist1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Cs/>
        </w:rPr>
      </w:pPr>
      <w:r w:rsidRPr="005F5B1E">
        <w:rPr>
          <w:rFonts w:ascii="Times New Roman" w:hAnsi="Times New Roman" w:cs="Times New Roman"/>
          <w:iCs/>
        </w:rPr>
        <w:t>Konwencja o Prawach Dziecka, przyjęta przez Zgromadzenie Ogólne Narodów</w:t>
      </w:r>
    </w:p>
    <w:p w:rsidR="00300A2D" w:rsidRPr="005F5B1E" w:rsidRDefault="00300A2D" w:rsidP="00AD6946">
      <w:pPr>
        <w:pStyle w:val="Akapitzlist1"/>
        <w:spacing w:after="0"/>
        <w:jc w:val="both"/>
        <w:rPr>
          <w:rFonts w:ascii="Times New Roman" w:hAnsi="Times New Roman" w:cs="Times New Roman"/>
          <w:iCs/>
        </w:rPr>
      </w:pPr>
      <w:r w:rsidRPr="005F5B1E">
        <w:rPr>
          <w:rFonts w:ascii="Times New Roman" w:hAnsi="Times New Roman" w:cs="Times New Roman"/>
          <w:iCs/>
        </w:rPr>
        <w:t>Zjednoczonych z 20 listopada 1989 r. (Dz.</w:t>
      </w:r>
      <w:r w:rsidR="00431B77" w:rsidRPr="005F5B1E">
        <w:rPr>
          <w:rFonts w:ascii="Times New Roman" w:hAnsi="Times New Roman" w:cs="Times New Roman"/>
          <w:iCs/>
        </w:rPr>
        <w:t>U. z 1991 r. nr 120, poz. 526)</w:t>
      </w:r>
    </w:p>
    <w:p w:rsidR="00300A2D" w:rsidRPr="005F5B1E" w:rsidRDefault="00F95D54" w:rsidP="000017E3">
      <w:pPr>
        <w:pStyle w:val="Akapitzlist1"/>
        <w:numPr>
          <w:ilvl w:val="0"/>
          <w:numId w:val="9"/>
        </w:numPr>
        <w:rPr>
          <w:rFonts w:ascii="Times New Roman" w:hAnsi="Times New Roman" w:cs="Times New Roman"/>
          <w:iCs/>
        </w:rPr>
      </w:pPr>
      <w:r w:rsidRPr="005F5B1E">
        <w:rPr>
          <w:rFonts w:ascii="Times New Roman" w:hAnsi="Times New Roman" w:cs="Times New Roman"/>
          <w:iCs/>
        </w:rPr>
        <w:t>Rozporządzenie Ministra Edukacji Narodowej z 25 sierpnia 2017 r. w sprawie sposobu prowadzenia przez publiczne przedszkola, szkoły i placówki dokumentacji przebiegu nauczania, działalności wychowawczej i opiekuńczej oraz rodzajów tej dokumentacji                    ( D</w:t>
      </w:r>
      <w:r w:rsidR="00431B77" w:rsidRPr="005F5B1E">
        <w:rPr>
          <w:rFonts w:ascii="Times New Roman" w:hAnsi="Times New Roman" w:cs="Times New Roman"/>
          <w:iCs/>
        </w:rPr>
        <w:t>z.U. z 2017r. poz. 1646 ze zm.)</w:t>
      </w:r>
    </w:p>
    <w:p w:rsidR="00F95D54" w:rsidRPr="005F5B1E" w:rsidRDefault="00F95D54" w:rsidP="00F95D54">
      <w:pPr>
        <w:pStyle w:val="Akapitzlist1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F5B1E">
        <w:rPr>
          <w:rFonts w:ascii="Times New Roman" w:eastAsia="Calibri" w:hAnsi="Times New Roman" w:cs="Times New Roman"/>
          <w:lang w:eastAsia="pl-PL"/>
        </w:rPr>
        <w:t>Rozporządzenie Mini</w:t>
      </w:r>
      <w:r w:rsidR="00431B77" w:rsidRPr="005F5B1E">
        <w:rPr>
          <w:rFonts w:ascii="Times New Roman" w:eastAsia="Calibri" w:hAnsi="Times New Roman" w:cs="Times New Roman"/>
          <w:lang w:eastAsia="pl-PL"/>
        </w:rPr>
        <w:t xml:space="preserve">stra Edukacji Narodowej z dnia </w:t>
      </w:r>
      <w:r w:rsidRPr="005F5B1E">
        <w:rPr>
          <w:rFonts w:ascii="Times New Roman" w:eastAsia="Calibri" w:hAnsi="Times New Roman" w:cs="Times New Roman"/>
          <w:lang w:eastAsia="pl-PL"/>
        </w:rPr>
        <w:t>9 sierpnia 2017r. w sprawie zasad</w:t>
      </w:r>
    </w:p>
    <w:p w:rsidR="00F95D54" w:rsidRPr="005F5B1E" w:rsidRDefault="00F95D54" w:rsidP="00F95D54">
      <w:pPr>
        <w:pStyle w:val="Akapitzlist1"/>
        <w:jc w:val="both"/>
        <w:rPr>
          <w:rFonts w:ascii="Times New Roman" w:hAnsi="Times New Roman" w:cs="Times New Roman"/>
        </w:rPr>
      </w:pPr>
      <w:r w:rsidRPr="005F5B1E">
        <w:rPr>
          <w:rFonts w:ascii="Times New Roman" w:eastAsia="Calibri" w:hAnsi="Times New Roman" w:cs="Times New Roman"/>
          <w:lang w:eastAsia="pl-PL"/>
        </w:rPr>
        <w:t>organizacji i udzielania pomocy psychologiczno – pedagogicznej w publicznych</w:t>
      </w:r>
    </w:p>
    <w:p w:rsidR="00300A2D" w:rsidRPr="005F5B1E" w:rsidRDefault="00F95D54" w:rsidP="00F97573">
      <w:pPr>
        <w:pStyle w:val="Akapitzlist1"/>
        <w:jc w:val="both"/>
        <w:rPr>
          <w:rFonts w:ascii="Times New Roman" w:hAnsi="Times New Roman" w:cs="Times New Roman"/>
        </w:rPr>
      </w:pPr>
      <w:r w:rsidRPr="005F5B1E">
        <w:rPr>
          <w:rFonts w:ascii="Times New Roman" w:eastAsia="Calibri" w:hAnsi="Times New Roman" w:cs="Times New Roman"/>
          <w:lang w:eastAsia="pl-PL"/>
        </w:rPr>
        <w:t>przedszkolach, szkołach i placówkach (Dz.U. z 2017r. poz.1591 ze zm.)</w:t>
      </w:r>
    </w:p>
    <w:p w:rsidR="00300A2D" w:rsidRPr="005F5B1E" w:rsidRDefault="00300A2D" w:rsidP="000017E3">
      <w:pPr>
        <w:pStyle w:val="Akapitzlist1"/>
        <w:numPr>
          <w:ilvl w:val="0"/>
          <w:numId w:val="9"/>
        </w:numPr>
        <w:jc w:val="both"/>
        <w:rPr>
          <w:rFonts w:ascii="Times New Roman" w:hAnsi="Times New Roman" w:cs="Times New Roman"/>
          <w:iCs/>
        </w:rPr>
      </w:pPr>
      <w:r w:rsidRPr="005F5B1E">
        <w:rPr>
          <w:rFonts w:ascii="Times New Roman" w:hAnsi="Times New Roman" w:cs="Times New Roman"/>
          <w:iCs/>
        </w:rPr>
        <w:t>Ustawa z 26 października 1982r. o wychowaniu w trzeźwości i przeciwdziałaniu</w:t>
      </w:r>
    </w:p>
    <w:p w:rsidR="00300A2D" w:rsidRPr="005F5B1E" w:rsidRDefault="00300A2D" w:rsidP="00AA6CE2">
      <w:pPr>
        <w:pStyle w:val="Akapitzlist1"/>
        <w:jc w:val="both"/>
        <w:rPr>
          <w:rFonts w:ascii="Times New Roman" w:hAnsi="Times New Roman" w:cs="Times New Roman"/>
          <w:iCs/>
        </w:rPr>
      </w:pPr>
      <w:r w:rsidRPr="005F5B1E">
        <w:rPr>
          <w:rFonts w:ascii="Times New Roman" w:hAnsi="Times New Roman" w:cs="Times New Roman"/>
          <w:iCs/>
        </w:rPr>
        <w:t xml:space="preserve">alkoholizmowi (tekst </w:t>
      </w:r>
      <w:r w:rsidR="00431B77" w:rsidRPr="005F5B1E">
        <w:rPr>
          <w:rFonts w:ascii="Times New Roman" w:hAnsi="Times New Roman" w:cs="Times New Roman"/>
          <w:iCs/>
        </w:rPr>
        <w:t>jedn. Dz. U. z 2016 r. poz. 487)</w:t>
      </w:r>
    </w:p>
    <w:p w:rsidR="00F97573" w:rsidRPr="005F5B1E" w:rsidRDefault="00300A2D" w:rsidP="000017E3">
      <w:pPr>
        <w:pStyle w:val="Akapitzlist1"/>
        <w:numPr>
          <w:ilvl w:val="0"/>
          <w:numId w:val="9"/>
        </w:numPr>
        <w:jc w:val="both"/>
        <w:rPr>
          <w:rFonts w:ascii="Times New Roman" w:hAnsi="Times New Roman" w:cs="Times New Roman"/>
          <w:iCs/>
        </w:rPr>
      </w:pPr>
      <w:r w:rsidRPr="005F5B1E">
        <w:rPr>
          <w:rFonts w:ascii="Times New Roman" w:hAnsi="Times New Roman" w:cs="Times New Roman"/>
          <w:iCs/>
        </w:rPr>
        <w:t xml:space="preserve">Ustawa z 29 lipca 2005r. o przeciwdziałaniu narkomanii (tekst jedn. Dz.U.z 2017 r. </w:t>
      </w:r>
    </w:p>
    <w:p w:rsidR="00364522" w:rsidRPr="005F5B1E" w:rsidRDefault="00431B77" w:rsidP="0012164C">
      <w:pPr>
        <w:pStyle w:val="Akapitzlist1"/>
        <w:jc w:val="both"/>
        <w:rPr>
          <w:rFonts w:ascii="Times New Roman" w:hAnsi="Times New Roman" w:cs="Times New Roman"/>
          <w:iCs/>
        </w:rPr>
      </w:pPr>
      <w:r w:rsidRPr="005F5B1E">
        <w:rPr>
          <w:rFonts w:ascii="Times New Roman" w:hAnsi="Times New Roman" w:cs="Times New Roman"/>
          <w:iCs/>
        </w:rPr>
        <w:t>p</w:t>
      </w:r>
      <w:r w:rsidR="00300A2D" w:rsidRPr="005F5B1E">
        <w:rPr>
          <w:rFonts w:ascii="Times New Roman" w:hAnsi="Times New Roman" w:cs="Times New Roman"/>
          <w:iCs/>
        </w:rPr>
        <w:t>oz</w:t>
      </w:r>
      <w:r w:rsidR="0012164C" w:rsidRPr="005F5B1E">
        <w:rPr>
          <w:rFonts w:ascii="Times New Roman" w:hAnsi="Times New Roman" w:cs="Times New Roman"/>
          <w:iCs/>
        </w:rPr>
        <w:t>.</w:t>
      </w:r>
      <w:r w:rsidR="00300A2D" w:rsidRPr="005F5B1E">
        <w:rPr>
          <w:rFonts w:ascii="Times New Roman" w:hAnsi="Times New Roman" w:cs="Times New Roman"/>
          <w:iCs/>
        </w:rPr>
        <w:t xml:space="preserve"> 783)</w:t>
      </w:r>
    </w:p>
    <w:p w:rsidR="0012164C" w:rsidRPr="005F5B1E" w:rsidRDefault="0012164C" w:rsidP="000017E3">
      <w:pPr>
        <w:pStyle w:val="Akapitzlist1"/>
        <w:numPr>
          <w:ilvl w:val="0"/>
          <w:numId w:val="9"/>
        </w:numPr>
        <w:jc w:val="both"/>
        <w:rPr>
          <w:rFonts w:ascii="Times New Roman" w:hAnsi="Times New Roman" w:cs="Times New Roman"/>
          <w:iCs/>
        </w:rPr>
      </w:pPr>
      <w:r w:rsidRPr="005F5B1E">
        <w:rPr>
          <w:rFonts w:ascii="Times New Roman" w:hAnsi="Times New Roman" w:cs="Times New Roman"/>
          <w:iCs/>
        </w:rPr>
        <w:t xml:space="preserve">Ustawa z 22 lutego 2019 </w:t>
      </w:r>
      <w:r w:rsidR="00300A2D" w:rsidRPr="005F5B1E">
        <w:rPr>
          <w:rFonts w:ascii="Times New Roman" w:hAnsi="Times New Roman" w:cs="Times New Roman"/>
          <w:iCs/>
        </w:rPr>
        <w:t xml:space="preserve">r. o </w:t>
      </w:r>
      <w:r w:rsidRPr="005F5B1E">
        <w:rPr>
          <w:rFonts w:ascii="Times New Roman" w:hAnsi="Times New Roman" w:cs="Times New Roman"/>
          <w:iCs/>
        </w:rPr>
        <w:t xml:space="preserve">zmianie ustawy o </w:t>
      </w:r>
      <w:r w:rsidR="00300A2D" w:rsidRPr="005F5B1E">
        <w:rPr>
          <w:rFonts w:ascii="Times New Roman" w:hAnsi="Times New Roman" w:cs="Times New Roman"/>
          <w:iCs/>
        </w:rPr>
        <w:t>ochronie zdrowia przed następstwami</w:t>
      </w:r>
    </w:p>
    <w:p w:rsidR="00300A2D" w:rsidRPr="005F5B1E" w:rsidRDefault="00300A2D" w:rsidP="0012164C">
      <w:pPr>
        <w:pStyle w:val="Akapitzlist1"/>
        <w:jc w:val="both"/>
        <w:rPr>
          <w:rFonts w:ascii="Times New Roman" w:hAnsi="Times New Roman" w:cs="Times New Roman"/>
          <w:iCs/>
        </w:rPr>
      </w:pPr>
      <w:r w:rsidRPr="005F5B1E">
        <w:rPr>
          <w:rFonts w:ascii="Times New Roman" w:hAnsi="Times New Roman" w:cs="Times New Roman"/>
          <w:iCs/>
        </w:rPr>
        <w:t>używania tytoniui wyrobów tytoniowych</w:t>
      </w:r>
      <w:r w:rsidR="0012164C" w:rsidRPr="005F5B1E">
        <w:rPr>
          <w:rFonts w:ascii="Times New Roman" w:hAnsi="Times New Roman" w:cs="Times New Roman"/>
          <w:iCs/>
        </w:rPr>
        <w:t xml:space="preserve"> ( Dz. U. 2019 r. poz.638</w:t>
      </w:r>
      <w:r w:rsidR="00431B77" w:rsidRPr="005F5B1E">
        <w:rPr>
          <w:rFonts w:ascii="Times New Roman" w:hAnsi="Times New Roman" w:cs="Times New Roman"/>
          <w:iCs/>
        </w:rPr>
        <w:t>)</w:t>
      </w:r>
    </w:p>
    <w:p w:rsidR="0079766F" w:rsidRPr="005F5B1E" w:rsidRDefault="00300A2D" w:rsidP="000017E3">
      <w:pPr>
        <w:pStyle w:val="Akapitzlist1"/>
        <w:numPr>
          <w:ilvl w:val="0"/>
          <w:numId w:val="9"/>
        </w:numPr>
        <w:jc w:val="both"/>
        <w:rPr>
          <w:rFonts w:ascii="Times New Roman" w:hAnsi="Times New Roman" w:cs="Times New Roman"/>
          <w:iCs/>
        </w:rPr>
      </w:pPr>
      <w:r w:rsidRPr="005F5B1E">
        <w:rPr>
          <w:rFonts w:ascii="Times New Roman" w:hAnsi="Times New Roman" w:cs="Times New Roman"/>
          <w:iCs/>
        </w:rPr>
        <w:t>Rozporządzenie Ministra Edukacji Narodowej z 18 sierpnia 2015</w:t>
      </w:r>
      <w:r w:rsidR="002278E4" w:rsidRPr="005F5B1E">
        <w:rPr>
          <w:rFonts w:ascii="Times New Roman" w:hAnsi="Times New Roman" w:cs="Times New Roman"/>
          <w:iCs/>
        </w:rPr>
        <w:t xml:space="preserve"> r. w sprawie zakresu</w:t>
      </w:r>
    </w:p>
    <w:p w:rsidR="0079766F" w:rsidRPr="005F5B1E" w:rsidRDefault="002278E4" w:rsidP="0079766F">
      <w:pPr>
        <w:pStyle w:val="Akapitzlist1"/>
        <w:jc w:val="both"/>
        <w:rPr>
          <w:rFonts w:ascii="Times New Roman" w:hAnsi="Times New Roman" w:cs="Times New Roman"/>
          <w:iCs/>
        </w:rPr>
      </w:pPr>
      <w:r w:rsidRPr="005F5B1E">
        <w:rPr>
          <w:rFonts w:ascii="Times New Roman" w:hAnsi="Times New Roman" w:cs="Times New Roman"/>
          <w:iCs/>
        </w:rPr>
        <w:t>i </w:t>
      </w:r>
      <w:r w:rsidR="00300A2D" w:rsidRPr="005F5B1E">
        <w:rPr>
          <w:rFonts w:ascii="Times New Roman" w:hAnsi="Times New Roman" w:cs="Times New Roman"/>
          <w:iCs/>
        </w:rPr>
        <w:t>form prowadzenia w szkołach i placówkach systemu oświaty działalności wychowawczej, edukacyjnej, informacyjnej i profilaktycznej w celu przeciwdziałania narkoman</w:t>
      </w:r>
      <w:r w:rsidR="00A353CA" w:rsidRPr="005F5B1E">
        <w:rPr>
          <w:rFonts w:ascii="Times New Roman" w:hAnsi="Times New Roman" w:cs="Times New Roman"/>
          <w:iCs/>
        </w:rPr>
        <w:t>ii (Dz.</w:t>
      </w:r>
      <w:r w:rsidR="00300A2D" w:rsidRPr="005F5B1E">
        <w:rPr>
          <w:rFonts w:ascii="Times New Roman" w:hAnsi="Times New Roman" w:cs="Times New Roman"/>
          <w:iCs/>
        </w:rPr>
        <w:t>U.</w:t>
      </w:r>
    </w:p>
    <w:p w:rsidR="001541DE" w:rsidRPr="005F5B1E" w:rsidRDefault="0012164C" w:rsidP="0079766F">
      <w:pPr>
        <w:pStyle w:val="Akapitzlist1"/>
        <w:jc w:val="both"/>
        <w:rPr>
          <w:rFonts w:ascii="Times New Roman" w:hAnsi="Times New Roman" w:cs="Times New Roman"/>
          <w:iCs/>
        </w:rPr>
      </w:pPr>
      <w:r w:rsidRPr="005F5B1E">
        <w:rPr>
          <w:rFonts w:ascii="Times New Roman" w:hAnsi="Times New Roman" w:cs="Times New Roman"/>
          <w:iCs/>
        </w:rPr>
        <w:t>z 2015 r. poz.</w:t>
      </w:r>
      <w:r w:rsidR="00300A2D" w:rsidRPr="005F5B1E">
        <w:rPr>
          <w:rFonts w:ascii="Times New Roman" w:hAnsi="Times New Roman" w:cs="Times New Roman"/>
          <w:iCs/>
        </w:rPr>
        <w:t>1249</w:t>
      </w:r>
      <w:r w:rsidR="00431B77" w:rsidRPr="005F5B1E">
        <w:rPr>
          <w:rFonts w:ascii="Times New Roman" w:hAnsi="Times New Roman" w:cs="Times New Roman"/>
          <w:iCs/>
        </w:rPr>
        <w:t xml:space="preserve"> ze zm.</w:t>
      </w:r>
      <w:r w:rsidR="00DB5578" w:rsidRPr="005F5B1E">
        <w:rPr>
          <w:rFonts w:ascii="Times New Roman" w:hAnsi="Times New Roman" w:cs="Times New Roman"/>
          <w:iCs/>
        </w:rPr>
        <w:t>)</w:t>
      </w:r>
    </w:p>
    <w:p w:rsidR="00A353CA" w:rsidRPr="005F5B1E" w:rsidRDefault="001541DE" w:rsidP="000017E3">
      <w:pPr>
        <w:pStyle w:val="Akapitzlist1"/>
        <w:numPr>
          <w:ilvl w:val="0"/>
          <w:numId w:val="9"/>
        </w:numPr>
        <w:jc w:val="both"/>
        <w:rPr>
          <w:rFonts w:ascii="Times New Roman" w:hAnsi="Times New Roman" w:cs="Times New Roman"/>
          <w:iCs/>
        </w:rPr>
      </w:pPr>
      <w:r w:rsidRPr="005F5B1E">
        <w:rPr>
          <w:rFonts w:ascii="Times New Roman" w:hAnsi="Times New Roman" w:cs="Times New Roman"/>
        </w:rPr>
        <w:t>Rozporządzenie Ministra Zdrowia z dnia 26 sierpnia 2015 r. w sprawie grup środków spożywczych przeznaczonych do sprzedaży dzieciom i młodzieży w jednostkach systemu</w:t>
      </w:r>
    </w:p>
    <w:p w:rsidR="00A353CA" w:rsidRPr="005F5B1E" w:rsidRDefault="001541DE" w:rsidP="00A353CA">
      <w:pPr>
        <w:pStyle w:val="Akapitzlist1"/>
        <w:jc w:val="both"/>
        <w:rPr>
          <w:rFonts w:ascii="Times New Roman" w:hAnsi="Times New Roman" w:cs="Times New Roman"/>
          <w:iCs/>
        </w:rPr>
      </w:pPr>
      <w:r w:rsidRPr="005F5B1E">
        <w:rPr>
          <w:rFonts w:ascii="Times New Roman" w:hAnsi="Times New Roman" w:cs="Times New Roman"/>
        </w:rPr>
        <w:t>oświaty oraz wymagań, jakie muszą spełniać środki spożywcze stosowane w ramach</w:t>
      </w:r>
    </w:p>
    <w:p w:rsidR="001541DE" w:rsidRPr="005F5B1E" w:rsidRDefault="001541DE" w:rsidP="00A353CA">
      <w:pPr>
        <w:pStyle w:val="Akapitzlist1"/>
        <w:jc w:val="both"/>
        <w:rPr>
          <w:rFonts w:ascii="Times New Roman" w:hAnsi="Times New Roman" w:cs="Times New Roman"/>
          <w:iCs/>
        </w:rPr>
      </w:pPr>
      <w:r w:rsidRPr="005F5B1E">
        <w:rPr>
          <w:rFonts w:ascii="Times New Roman" w:hAnsi="Times New Roman" w:cs="Times New Roman"/>
        </w:rPr>
        <w:t>żywienia zbiorowego dzieci i młodzieży w tych jednostka</w:t>
      </w:r>
      <w:r w:rsidR="00431B77" w:rsidRPr="005F5B1E">
        <w:rPr>
          <w:rFonts w:ascii="Times New Roman" w:hAnsi="Times New Roman" w:cs="Times New Roman"/>
        </w:rPr>
        <w:t>ch (Dz. U. z 2015 r. poz. 1256)</w:t>
      </w:r>
    </w:p>
    <w:p w:rsidR="00A353CA" w:rsidRPr="005F5B1E" w:rsidRDefault="00A353CA" w:rsidP="00A353CA">
      <w:pPr>
        <w:pStyle w:val="Akapitzlist1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F5B1E">
        <w:rPr>
          <w:rFonts w:ascii="Times New Roman" w:eastAsia="Calibri" w:hAnsi="Times New Roman" w:cs="Times New Roman"/>
          <w:lang w:eastAsia="pl-PL"/>
        </w:rPr>
        <w:t>Rozporządzenie MEN z dnia 14 lutego 2017r. w sprawie podstawy programowej</w:t>
      </w:r>
    </w:p>
    <w:p w:rsidR="0079766F" w:rsidRPr="005F5B1E" w:rsidRDefault="00A353CA" w:rsidP="00A353CA">
      <w:pPr>
        <w:pStyle w:val="Akapitzlist1"/>
        <w:jc w:val="both"/>
        <w:rPr>
          <w:rFonts w:ascii="Times New Roman" w:eastAsia="Calibri" w:hAnsi="Times New Roman" w:cs="Times New Roman"/>
          <w:lang w:eastAsia="pl-PL"/>
        </w:rPr>
      </w:pPr>
      <w:r w:rsidRPr="005F5B1E">
        <w:rPr>
          <w:rFonts w:ascii="Times New Roman" w:eastAsia="Calibri" w:hAnsi="Times New Roman" w:cs="Times New Roman"/>
          <w:lang w:eastAsia="pl-PL"/>
        </w:rPr>
        <w:t xml:space="preserve">wychowania przedszkolnego oraz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</w:t>
      </w:r>
    </w:p>
    <w:p w:rsidR="00A353CA" w:rsidRPr="005F5B1E" w:rsidRDefault="00A353CA" w:rsidP="00A353CA">
      <w:pPr>
        <w:pStyle w:val="Akapitzlist1"/>
        <w:jc w:val="both"/>
        <w:rPr>
          <w:rFonts w:ascii="Times New Roman" w:hAnsi="Times New Roman" w:cs="Times New Roman"/>
        </w:rPr>
      </w:pPr>
      <w:r w:rsidRPr="005F5B1E">
        <w:rPr>
          <w:rFonts w:ascii="Times New Roman" w:eastAsia="Calibri" w:hAnsi="Times New Roman" w:cs="Times New Roman"/>
          <w:lang w:eastAsia="pl-PL"/>
        </w:rPr>
        <w:t>(Dz. U. z 2017 r. poz. 356</w:t>
      </w:r>
      <w:r w:rsidRPr="005F5B1E">
        <w:rPr>
          <w:rFonts w:ascii="Times New Roman" w:eastAsia="Calibri" w:hAnsi="Times New Roman" w:cs="Times New Roman"/>
          <w:b/>
          <w:lang w:eastAsia="pl-PL"/>
        </w:rPr>
        <w:t>)</w:t>
      </w:r>
    </w:p>
    <w:p w:rsidR="00A353CA" w:rsidRPr="005F5B1E" w:rsidRDefault="00A353CA" w:rsidP="00A353CA">
      <w:pPr>
        <w:pStyle w:val="Akapitzlist1"/>
        <w:numPr>
          <w:ilvl w:val="0"/>
          <w:numId w:val="9"/>
        </w:numPr>
        <w:jc w:val="both"/>
        <w:rPr>
          <w:rFonts w:ascii="Times New Roman" w:hAnsi="Times New Roman" w:cs="Times New Roman"/>
          <w:iCs/>
        </w:rPr>
      </w:pPr>
      <w:bookmarkStart w:id="2" w:name="dnn_ctr491_ViewAct_lblTitle"/>
      <w:bookmarkEnd w:id="2"/>
      <w:r w:rsidRPr="005F5B1E">
        <w:rPr>
          <w:rFonts w:ascii="Times New Roman" w:hAnsi="Times New Roman" w:cs="Times New Roman"/>
          <w:iCs/>
        </w:rPr>
        <w:t>R</w:t>
      </w:r>
      <w:r w:rsidR="00300A2D" w:rsidRPr="005F5B1E">
        <w:rPr>
          <w:rFonts w:ascii="Times New Roman" w:hAnsi="Times New Roman" w:cs="Times New Roman"/>
        </w:rPr>
        <w:t>ozporządzenie Ministra Edukacji Narodowej z dnia 28 sierpnia 2017 r. zmieniające</w:t>
      </w:r>
    </w:p>
    <w:p w:rsidR="00F97573" w:rsidRPr="005F5B1E" w:rsidRDefault="00300A2D" w:rsidP="00A353CA">
      <w:pPr>
        <w:pStyle w:val="Akapitzlist1"/>
        <w:jc w:val="both"/>
        <w:rPr>
          <w:rFonts w:ascii="Times New Roman" w:hAnsi="Times New Roman" w:cs="Times New Roman"/>
        </w:rPr>
      </w:pPr>
      <w:r w:rsidRPr="005F5B1E">
        <w:rPr>
          <w:rFonts w:ascii="Times New Roman" w:hAnsi="Times New Roman" w:cs="Times New Roman"/>
        </w:rPr>
        <w:t xml:space="preserve"> rozporządzenie w sprawie zasad udzielania i organizacji pomocy psychologiczno-</w:t>
      </w:r>
    </w:p>
    <w:p w:rsidR="00300A2D" w:rsidRPr="005F5B1E" w:rsidRDefault="00300A2D" w:rsidP="00A353CA">
      <w:pPr>
        <w:pStyle w:val="Akapitzlist1"/>
        <w:jc w:val="both"/>
        <w:rPr>
          <w:rStyle w:val="Uwydatnienie"/>
          <w:rFonts w:ascii="Times New Roman" w:hAnsi="Times New Roman" w:cs="Times New Roman"/>
          <w:i w:val="0"/>
        </w:rPr>
      </w:pPr>
      <w:r w:rsidRPr="005F5B1E">
        <w:rPr>
          <w:rFonts w:ascii="Times New Roman" w:hAnsi="Times New Roman" w:cs="Times New Roman"/>
        </w:rPr>
        <w:t>pedagogicznej w publicznych przedszkola</w:t>
      </w:r>
      <w:r w:rsidR="00F97573" w:rsidRPr="005F5B1E">
        <w:rPr>
          <w:rFonts w:ascii="Times New Roman" w:hAnsi="Times New Roman" w:cs="Times New Roman"/>
        </w:rPr>
        <w:t xml:space="preserve">ch, szkołach i placówkach ( Dz. </w:t>
      </w:r>
      <w:r w:rsidR="0079766F" w:rsidRPr="005F5B1E">
        <w:rPr>
          <w:rFonts w:ascii="Times New Roman" w:hAnsi="Times New Roman" w:cs="Times New Roman"/>
        </w:rPr>
        <w:t>U. p</w:t>
      </w:r>
      <w:r w:rsidRPr="005F5B1E">
        <w:rPr>
          <w:rFonts w:ascii="Times New Roman" w:hAnsi="Times New Roman" w:cs="Times New Roman"/>
        </w:rPr>
        <w:t>oz.1591)</w:t>
      </w:r>
    </w:p>
    <w:p w:rsidR="00300A2D" w:rsidRPr="005F5B1E" w:rsidRDefault="00300A2D" w:rsidP="000017E3">
      <w:pPr>
        <w:pStyle w:val="Akapitzlist1"/>
        <w:numPr>
          <w:ilvl w:val="0"/>
          <w:numId w:val="9"/>
        </w:numPr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5F5B1E">
        <w:rPr>
          <w:rStyle w:val="Uwydatnienie"/>
          <w:rFonts w:ascii="Times New Roman" w:hAnsi="Times New Roman" w:cs="Times New Roman"/>
          <w:i w:val="0"/>
          <w:iCs w:val="0"/>
        </w:rPr>
        <w:t>Ustawa</w:t>
      </w:r>
      <w:r w:rsidRPr="005F5B1E">
        <w:rPr>
          <w:rFonts w:ascii="Times New Roman" w:hAnsi="Times New Roman" w:cs="Times New Roman"/>
        </w:rPr>
        <w:t xml:space="preserve"> z dnia 11 września 2015 r</w:t>
      </w:r>
      <w:r w:rsidR="00431B77" w:rsidRPr="005F5B1E">
        <w:rPr>
          <w:rFonts w:ascii="Times New Roman" w:hAnsi="Times New Roman" w:cs="Times New Roman"/>
        </w:rPr>
        <w:t>.</w:t>
      </w:r>
      <w:r w:rsidRPr="005F5B1E">
        <w:rPr>
          <w:rFonts w:ascii="Times New Roman" w:hAnsi="Times New Roman" w:cs="Times New Roman"/>
        </w:rPr>
        <w:t xml:space="preserve"> o </w:t>
      </w:r>
      <w:r w:rsidRPr="005F5B1E">
        <w:rPr>
          <w:rStyle w:val="Uwydatnienie"/>
          <w:rFonts w:ascii="Times New Roman" w:hAnsi="Times New Roman" w:cs="Times New Roman"/>
          <w:i w:val="0"/>
          <w:iCs w:val="0"/>
        </w:rPr>
        <w:t>zdrowi</w:t>
      </w:r>
      <w:r w:rsidR="00F97573" w:rsidRPr="005F5B1E">
        <w:rPr>
          <w:rStyle w:val="Uwydatnienie"/>
          <w:rFonts w:ascii="Times New Roman" w:hAnsi="Times New Roman" w:cs="Times New Roman"/>
          <w:i w:val="0"/>
          <w:iCs w:val="0"/>
        </w:rPr>
        <w:t>u publicznym ( Dz. U. 2015 poz.</w:t>
      </w:r>
      <w:r w:rsidRPr="005F5B1E">
        <w:rPr>
          <w:rStyle w:val="Uwydatnienie"/>
          <w:rFonts w:ascii="Times New Roman" w:hAnsi="Times New Roman" w:cs="Times New Roman"/>
          <w:i w:val="0"/>
          <w:iCs w:val="0"/>
        </w:rPr>
        <w:t>1916)</w:t>
      </w:r>
    </w:p>
    <w:p w:rsidR="00F97573" w:rsidRPr="005F5B1E" w:rsidRDefault="002278E4" w:rsidP="000017E3">
      <w:pPr>
        <w:pStyle w:val="Akapitzlist1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F5B1E">
        <w:rPr>
          <w:rStyle w:val="Uwydatnienie"/>
          <w:rFonts w:ascii="Times New Roman" w:hAnsi="Times New Roman" w:cs="Times New Roman"/>
          <w:i w:val="0"/>
          <w:iCs w:val="0"/>
        </w:rPr>
        <w:t>Ustawa w sprawie Narodowego Programu Zdrowia na lata 2016-2020</w:t>
      </w:r>
      <w:r w:rsidRPr="005F5B1E">
        <w:rPr>
          <w:rFonts w:ascii="Times New Roman" w:hAnsi="Times New Roman" w:cs="Times New Roman"/>
        </w:rPr>
        <w:t xml:space="preserve"> (</w:t>
      </w:r>
      <w:r w:rsidR="00300A2D" w:rsidRPr="005F5B1E">
        <w:rPr>
          <w:rFonts w:ascii="Times New Roman" w:hAnsi="Times New Roman" w:cs="Times New Roman"/>
        </w:rPr>
        <w:t xml:space="preserve"> Dz. U. 2016 poz.</w:t>
      </w:r>
    </w:p>
    <w:p w:rsidR="003D6A97" w:rsidRPr="005F5B1E" w:rsidRDefault="00300A2D" w:rsidP="00F97573">
      <w:pPr>
        <w:pStyle w:val="Akapitzlist1"/>
        <w:jc w:val="both"/>
        <w:rPr>
          <w:rFonts w:ascii="Times New Roman" w:hAnsi="Times New Roman" w:cs="Times New Roman"/>
        </w:rPr>
      </w:pPr>
      <w:r w:rsidRPr="005F5B1E">
        <w:rPr>
          <w:rFonts w:ascii="Times New Roman" w:hAnsi="Times New Roman" w:cs="Times New Roman"/>
        </w:rPr>
        <w:t>1492</w:t>
      </w:r>
      <w:r w:rsidR="00431B77" w:rsidRPr="005F5B1E">
        <w:rPr>
          <w:rFonts w:ascii="Times New Roman" w:hAnsi="Times New Roman" w:cs="Times New Roman"/>
        </w:rPr>
        <w:t>)</w:t>
      </w:r>
    </w:p>
    <w:p w:rsidR="001541DE" w:rsidRPr="005F5B1E" w:rsidRDefault="00300A2D" w:rsidP="0079766F">
      <w:pPr>
        <w:pStyle w:val="Akapitzlist1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F5B1E">
        <w:rPr>
          <w:rStyle w:val="Uwydatnienie"/>
          <w:rFonts w:ascii="Times New Roman" w:hAnsi="Times New Roman" w:cs="Times New Roman"/>
          <w:i w:val="0"/>
          <w:iCs w:val="0"/>
        </w:rPr>
        <w:t>Rozporządzenie Rady Ministrów</w:t>
      </w:r>
      <w:r w:rsidRPr="005F5B1E">
        <w:rPr>
          <w:rFonts w:ascii="Times New Roman" w:hAnsi="Times New Roman" w:cs="Times New Roman"/>
        </w:rPr>
        <w:t xml:space="preserve"> z dnia 4 sierpnia 2016 r. w </w:t>
      </w:r>
      <w:r w:rsidRPr="005F5B1E">
        <w:rPr>
          <w:rStyle w:val="Uwydatnienie"/>
          <w:rFonts w:ascii="Times New Roman" w:hAnsi="Times New Roman" w:cs="Times New Roman"/>
          <w:i w:val="0"/>
          <w:iCs w:val="0"/>
        </w:rPr>
        <w:t>spraw</w:t>
      </w:r>
      <w:r w:rsidR="002278E4" w:rsidRPr="005F5B1E">
        <w:rPr>
          <w:rStyle w:val="Uwydatnienie"/>
          <w:rFonts w:ascii="Times New Roman" w:hAnsi="Times New Roman" w:cs="Times New Roman"/>
          <w:i w:val="0"/>
          <w:iCs w:val="0"/>
        </w:rPr>
        <w:t xml:space="preserve">ie Narodowego </w:t>
      </w:r>
      <w:r w:rsidR="008968B7" w:rsidRPr="005F5B1E">
        <w:rPr>
          <w:rStyle w:val="Uwydatnienie"/>
          <w:rFonts w:ascii="Times New Roman" w:hAnsi="Times New Roman" w:cs="Times New Roman"/>
          <w:i w:val="0"/>
          <w:iCs w:val="0"/>
        </w:rPr>
        <w:t xml:space="preserve">Programu </w:t>
      </w:r>
      <w:r w:rsidRPr="005F5B1E">
        <w:rPr>
          <w:rStyle w:val="Uwydatnienie"/>
          <w:rFonts w:ascii="Times New Roman" w:hAnsi="Times New Roman" w:cs="Times New Roman"/>
          <w:i w:val="0"/>
          <w:iCs w:val="0"/>
        </w:rPr>
        <w:t>Zdrowia</w:t>
      </w:r>
      <w:r w:rsidRPr="005F5B1E">
        <w:rPr>
          <w:rFonts w:ascii="Times New Roman" w:hAnsi="Times New Roman" w:cs="Times New Roman"/>
        </w:rPr>
        <w:t xml:space="preserve"> na lata 2016–2020 ( Dz. U.</w:t>
      </w:r>
      <w:r w:rsidR="0079766F" w:rsidRPr="005F5B1E">
        <w:rPr>
          <w:rFonts w:ascii="Times New Roman" w:hAnsi="Times New Roman" w:cs="Times New Roman"/>
        </w:rPr>
        <w:t xml:space="preserve"> 2016 </w:t>
      </w:r>
      <w:r w:rsidRPr="005F5B1E">
        <w:rPr>
          <w:rFonts w:ascii="Times New Roman" w:hAnsi="Times New Roman" w:cs="Times New Roman"/>
        </w:rPr>
        <w:t>poz.1492)</w:t>
      </w:r>
    </w:p>
    <w:p w:rsidR="00A353CA" w:rsidRPr="005F5B1E" w:rsidRDefault="001541DE" w:rsidP="000017E3">
      <w:pPr>
        <w:pStyle w:val="Akapitzlist1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F5B1E">
        <w:rPr>
          <w:rFonts w:ascii="Times New Roman" w:eastAsia="Times New Roman" w:hAnsi="Times New Roman" w:cs="Times New Roman"/>
          <w:lang w:eastAsia="pl-PL"/>
        </w:rPr>
        <w:t>Rozporządzenie Ministra Edukacji Narodowej z dnia 09 sierpnia 2017 r. w sprawie</w:t>
      </w:r>
    </w:p>
    <w:p w:rsidR="00A353CA" w:rsidRPr="005F5B1E" w:rsidRDefault="001541DE" w:rsidP="00A353CA">
      <w:pPr>
        <w:pStyle w:val="Akapitzlist1"/>
        <w:jc w:val="both"/>
        <w:rPr>
          <w:rFonts w:ascii="Times New Roman" w:hAnsi="Times New Roman" w:cs="Times New Roman"/>
        </w:rPr>
      </w:pPr>
      <w:r w:rsidRPr="005F5B1E">
        <w:rPr>
          <w:rFonts w:ascii="Times New Roman" w:eastAsia="Times New Roman" w:hAnsi="Times New Roman" w:cs="Times New Roman"/>
          <w:lang w:eastAsia="pl-PL"/>
        </w:rPr>
        <w:t>warunków organizowania kształcenia, wychowania i opieki dla dzieci i młodzieży</w:t>
      </w:r>
    </w:p>
    <w:p w:rsidR="00A353CA" w:rsidRPr="005F5B1E" w:rsidRDefault="001541DE" w:rsidP="00A353CA">
      <w:pPr>
        <w:pStyle w:val="Akapitzlist1"/>
        <w:jc w:val="both"/>
        <w:rPr>
          <w:rFonts w:ascii="Times New Roman" w:hAnsi="Times New Roman" w:cs="Times New Roman"/>
        </w:rPr>
      </w:pPr>
      <w:r w:rsidRPr="005F5B1E">
        <w:rPr>
          <w:rFonts w:ascii="Times New Roman" w:eastAsia="Times New Roman" w:hAnsi="Times New Roman" w:cs="Times New Roman"/>
          <w:lang w:eastAsia="pl-PL"/>
        </w:rPr>
        <w:lastRenderedPageBreak/>
        <w:t>niepełnosprawnych, niedostosowanych społecznie i zagrożonych niedostosowaniem</w:t>
      </w:r>
    </w:p>
    <w:p w:rsidR="000B3833" w:rsidRPr="005F5B1E" w:rsidRDefault="00A353CA" w:rsidP="00A353CA">
      <w:pPr>
        <w:pStyle w:val="Akapitzlist1"/>
        <w:jc w:val="both"/>
        <w:rPr>
          <w:rFonts w:ascii="Times New Roman" w:hAnsi="Times New Roman" w:cs="Times New Roman"/>
        </w:rPr>
      </w:pPr>
      <w:r w:rsidRPr="005F5B1E">
        <w:rPr>
          <w:rFonts w:ascii="Times New Roman" w:eastAsia="Times New Roman" w:hAnsi="Times New Roman" w:cs="Times New Roman"/>
          <w:lang w:eastAsia="pl-PL"/>
        </w:rPr>
        <w:t xml:space="preserve">społecznym  (Dz.U. z  2017r. </w:t>
      </w:r>
      <w:r w:rsidR="001541DE" w:rsidRPr="005F5B1E">
        <w:rPr>
          <w:rFonts w:ascii="Times New Roman" w:eastAsia="Times New Roman" w:hAnsi="Times New Roman" w:cs="Times New Roman"/>
          <w:lang w:eastAsia="pl-PL"/>
        </w:rPr>
        <w:t>poz. 1578)</w:t>
      </w:r>
    </w:p>
    <w:p w:rsidR="000B3833" w:rsidRPr="005F5B1E" w:rsidRDefault="001541DE" w:rsidP="00431B77">
      <w:pPr>
        <w:pStyle w:val="Akapitzlist1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F5B1E">
        <w:rPr>
          <w:rFonts w:ascii="Times New Roman" w:eastAsia="Times New Roman" w:hAnsi="Times New Roman" w:cs="Times New Roman"/>
          <w:lang w:eastAsia="pl-PL"/>
        </w:rPr>
        <w:t>Rozporządzenie Ministra Edukacji Narodowej z dnia 11 sierpnia 2017r. w sprawie wymagańwobec szkół i placówek (Dz.U. z 2017r. poz.1611</w:t>
      </w:r>
      <w:r w:rsidR="00A353CA" w:rsidRPr="005F5B1E">
        <w:rPr>
          <w:rFonts w:ascii="Times New Roman" w:eastAsia="Times New Roman" w:hAnsi="Times New Roman" w:cs="Times New Roman"/>
          <w:lang w:eastAsia="pl-PL"/>
        </w:rPr>
        <w:t xml:space="preserve"> ze zm.), (Dz. U. z 2019r. poz.</w:t>
      </w:r>
      <w:r w:rsidRPr="005F5B1E">
        <w:rPr>
          <w:rFonts w:ascii="Times New Roman" w:eastAsia="Times New Roman" w:hAnsi="Times New Roman" w:cs="Times New Roman"/>
          <w:lang w:eastAsia="pl-PL"/>
        </w:rPr>
        <w:t>1575)</w:t>
      </w:r>
    </w:p>
    <w:p w:rsidR="00F97573" w:rsidRPr="005F5B1E" w:rsidRDefault="001541DE" w:rsidP="000017E3">
      <w:pPr>
        <w:pStyle w:val="Akapitzlist1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F5B1E">
        <w:rPr>
          <w:rFonts w:ascii="Times New Roman" w:hAnsi="Times New Roman" w:cs="Times New Roman"/>
          <w:bCs/>
        </w:rPr>
        <w:t>Rozporządzenie Ministra Edukacji Narodowej z dnia 3 sierpnia 2018 r. w sprawie wykazu</w:t>
      </w:r>
    </w:p>
    <w:p w:rsidR="00F97573" w:rsidRPr="005F5B1E" w:rsidRDefault="001541DE" w:rsidP="00F97573">
      <w:pPr>
        <w:pStyle w:val="Akapitzlist1"/>
        <w:jc w:val="both"/>
        <w:rPr>
          <w:rFonts w:ascii="Times New Roman" w:hAnsi="Times New Roman" w:cs="Times New Roman"/>
        </w:rPr>
      </w:pPr>
      <w:r w:rsidRPr="005F5B1E">
        <w:rPr>
          <w:rFonts w:ascii="Times New Roman" w:hAnsi="Times New Roman" w:cs="Times New Roman"/>
          <w:bCs/>
        </w:rPr>
        <w:t>zajęć prowadzonych bezpośrednio z uczniami lub wychowankami albo na ich rzecz przez</w:t>
      </w:r>
    </w:p>
    <w:p w:rsidR="00F97573" w:rsidRPr="005F5B1E" w:rsidRDefault="001541DE" w:rsidP="00F97573">
      <w:pPr>
        <w:pStyle w:val="Akapitzlist1"/>
        <w:jc w:val="both"/>
        <w:rPr>
          <w:rFonts w:ascii="Times New Roman" w:hAnsi="Times New Roman" w:cs="Times New Roman"/>
        </w:rPr>
      </w:pPr>
      <w:r w:rsidRPr="005F5B1E">
        <w:rPr>
          <w:rFonts w:ascii="Times New Roman" w:hAnsi="Times New Roman" w:cs="Times New Roman"/>
          <w:bCs/>
        </w:rPr>
        <w:t>nauczycieli poradni psychologiczno-pedagogicznych oraz nauczycieli: pedagogów,</w:t>
      </w:r>
    </w:p>
    <w:p w:rsidR="00F97573" w:rsidRPr="005F5B1E" w:rsidRDefault="001541DE" w:rsidP="00F97573">
      <w:pPr>
        <w:pStyle w:val="Akapitzlist1"/>
        <w:jc w:val="both"/>
        <w:rPr>
          <w:rFonts w:ascii="Times New Roman" w:hAnsi="Times New Roman" w:cs="Times New Roman"/>
        </w:rPr>
      </w:pPr>
      <w:r w:rsidRPr="005F5B1E">
        <w:rPr>
          <w:rFonts w:ascii="Times New Roman" w:hAnsi="Times New Roman" w:cs="Times New Roman"/>
          <w:bCs/>
        </w:rPr>
        <w:t>psychologów, logopedów, terapeutów pedagogicznych i doradców zawodowych (Dz. U.</w:t>
      </w:r>
    </w:p>
    <w:p w:rsidR="003D6A97" w:rsidRDefault="001541DE" w:rsidP="00F97573">
      <w:pPr>
        <w:pStyle w:val="Akapitzlist1"/>
        <w:jc w:val="both"/>
        <w:rPr>
          <w:rFonts w:ascii="Times New Roman" w:hAnsi="Times New Roman" w:cs="Times New Roman"/>
          <w:bCs/>
        </w:rPr>
      </w:pPr>
      <w:r w:rsidRPr="005F5B1E">
        <w:rPr>
          <w:rFonts w:ascii="Times New Roman" w:hAnsi="Times New Roman" w:cs="Times New Roman"/>
          <w:bCs/>
        </w:rPr>
        <w:t>poz. 1601)</w:t>
      </w:r>
    </w:p>
    <w:p w:rsidR="0085676B" w:rsidRDefault="0085676B" w:rsidP="0085676B">
      <w:pPr>
        <w:pStyle w:val="Akapitzlist1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5676B">
        <w:rPr>
          <w:rFonts w:ascii="Times New Roman" w:hAnsi="Times New Roman" w:cs="Times New Roman"/>
        </w:rPr>
        <w:t>Rozporządzenia MEN z dnia 18 sierpnia 2015r. w sprawie zakresu i form prowadzenia w szkołach i placówkach sytemu oświaty działalności wychowawczej, edukacyjnej, informacyjnej i profilaktycznej w celu przeciwdziałania narkomanii. (Dz. U. 2015r. poz. 1249)</w:t>
      </w:r>
      <w:r>
        <w:rPr>
          <w:rFonts w:ascii="Times New Roman" w:hAnsi="Times New Roman" w:cs="Times New Roman"/>
        </w:rPr>
        <w:t xml:space="preserve"> ze zmianą: </w:t>
      </w:r>
    </w:p>
    <w:p w:rsidR="0085676B" w:rsidRPr="0085676B" w:rsidRDefault="0085676B" w:rsidP="0085676B">
      <w:pPr>
        <w:pStyle w:val="Akapitzlist1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5676B">
        <w:rPr>
          <w:rFonts w:ascii="Times New Roman" w:hAnsi="Times New Roman" w:cs="Times New Roman"/>
        </w:rPr>
        <w:t>Rozporządzenie MEN z dnia 22 stycznia 2018r. zmieniające rozporządzenie w sprawie zakresu i form prowadzenia w szkołach i placówkach sytemu oświaty działalności wychowawczej, edukacyjnej, informacyjnej i profilaktycznej w celu przeciwdziałania narkomanii. (Dz. U. 2018r. poz. 214).</w:t>
      </w:r>
    </w:p>
    <w:p w:rsidR="00B863C6" w:rsidRDefault="00B863C6" w:rsidP="00BC4687">
      <w:pPr>
        <w:pStyle w:val="Akapitzlist1"/>
        <w:ind w:left="0"/>
        <w:jc w:val="both"/>
        <w:rPr>
          <w:rFonts w:ascii="Times New Roman" w:hAnsi="Times New Roman" w:cs="Times New Roman"/>
          <w:iCs/>
        </w:rPr>
      </w:pPr>
    </w:p>
    <w:p w:rsidR="00B863C6" w:rsidRPr="00BC4687" w:rsidRDefault="00B863C6" w:rsidP="00BC4687">
      <w:pPr>
        <w:pStyle w:val="Akapitzlist1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BC4687">
        <w:rPr>
          <w:rFonts w:ascii="Times New Roman" w:hAnsi="Times New Roman" w:cs="Times New Roman"/>
        </w:rPr>
        <w:t>Ustawa z 26 października 1982r. o wychowaniu w trzeźwości i przeciwdziałaniu alkoholizmowi (tekst jedn.: Dz.U. z 2021 r. poz. 1119 ze zm.).</w:t>
      </w:r>
    </w:p>
    <w:p w:rsidR="00B863C6" w:rsidRPr="00BC4687" w:rsidRDefault="00B863C6" w:rsidP="00BC4687">
      <w:pPr>
        <w:pStyle w:val="Akapitzlist1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BC4687">
        <w:rPr>
          <w:rFonts w:ascii="Times New Roman" w:hAnsi="Times New Roman" w:cs="Times New Roman"/>
        </w:rPr>
        <w:t xml:space="preserve">Ustawa z 29 lipca 2005r. o przeciwdziałaniu narkomanii (tekst jedn.: Dz.U. z 2020 r. poz. 2050 ze zm.). </w:t>
      </w:r>
    </w:p>
    <w:p w:rsidR="00B863C6" w:rsidRPr="00BC4687" w:rsidRDefault="00B863C6" w:rsidP="00BC4687">
      <w:pPr>
        <w:pStyle w:val="Akapitzlist1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BC4687">
        <w:rPr>
          <w:rFonts w:ascii="Times New Roman" w:hAnsi="Times New Roman" w:cs="Times New Roman"/>
        </w:rPr>
        <w:t xml:space="preserve">Ustawa z 9 listopada 1995r. o ochronie zdrowia przed następstwami używania tytoniu i wyrobów tytoniowych (tekst jedn.: Dz.U. z 2021 r. poz. 276 ze zm.). </w:t>
      </w:r>
    </w:p>
    <w:p w:rsidR="00B863C6" w:rsidRPr="00BC4687" w:rsidRDefault="00B863C6" w:rsidP="00BC4687">
      <w:pPr>
        <w:pStyle w:val="Akapitzlist1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BC4687">
        <w:rPr>
          <w:rFonts w:ascii="Times New Roman" w:hAnsi="Times New Roman" w:cs="Times New Roman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 w:rsidR="00BC4687" w:rsidRPr="00AF5483" w:rsidRDefault="00BC4687" w:rsidP="00BC4687">
      <w:pPr>
        <w:pStyle w:val="Akapitzlist1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AF5483">
        <w:rPr>
          <w:rFonts w:ascii="Times New Roman" w:hAnsi="Times New Roman" w:cs="Times New Roman"/>
        </w:rPr>
        <w:t>Ustawa z 13 maja 2016 r. o przeciwdziałaniu zagrożeniom przestępczością na tle</w:t>
      </w:r>
    </w:p>
    <w:p w:rsidR="00BC4687" w:rsidRPr="00AF5483" w:rsidRDefault="00BC4687" w:rsidP="00BC4687">
      <w:pPr>
        <w:pStyle w:val="Akapitzlist1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AF5483">
        <w:rPr>
          <w:rFonts w:ascii="Times New Roman" w:hAnsi="Times New Roman" w:cs="Times New Roman"/>
        </w:rPr>
        <w:t>seksualnym i ochrona małoletnich (Dz.U. z 2024r. Poz. 560),</w:t>
      </w:r>
    </w:p>
    <w:p w:rsidR="00BC4687" w:rsidRPr="00AF5483" w:rsidRDefault="00BC4687" w:rsidP="00BC4687">
      <w:pPr>
        <w:pStyle w:val="Akapitzlist1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AF5483">
        <w:rPr>
          <w:rFonts w:ascii="Times New Roman" w:hAnsi="Times New Roman" w:cs="Times New Roman"/>
        </w:rPr>
        <w:t>Ustawa z 9 czerwca 2022r. O wspieraniu i resocjalizacji nieletnich (Dz.U. z 2024r. poz.</w:t>
      </w:r>
    </w:p>
    <w:p w:rsidR="00BC4687" w:rsidRPr="00AF5483" w:rsidRDefault="00BC4687" w:rsidP="00BC4687">
      <w:pPr>
        <w:pStyle w:val="Akapitzlist1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AF5483">
        <w:rPr>
          <w:rFonts w:ascii="Times New Roman" w:hAnsi="Times New Roman" w:cs="Times New Roman"/>
        </w:rPr>
        <w:t>987),</w:t>
      </w:r>
    </w:p>
    <w:p w:rsidR="00BC4687" w:rsidRPr="00AF5483" w:rsidRDefault="00BC4687" w:rsidP="00BC4687">
      <w:pPr>
        <w:pStyle w:val="Akapitzlist1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AF5483">
        <w:rPr>
          <w:rFonts w:ascii="Times New Roman" w:hAnsi="Times New Roman" w:cs="Times New Roman"/>
        </w:rPr>
        <w:t>Rozporządzenie Ministra Edukacji i Nauki z 21 marca 2022r. W sprawie organizacji</w:t>
      </w:r>
    </w:p>
    <w:p w:rsidR="00BC4687" w:rsidRPr="00AF5483" w:rsidRDefault="00BC4687" w:rsidP="00BC4687">
      <w:pPr>
        <w:pStyle w:val="Akapitzlist1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AF5483">
        <w:rPr>
          <w:rFonts w:ascii="Times New Roman" w:hAnsi="Times New Roman" w:cs="Times New Roman"/>
        </w:rPr>
        <w:t>kształcenia, wychowania i opieki dzieci i młodzieży będących obywatelami Ukrainy</w:t>
      </w:r>
    </w:p>
    <w:p w:rsidR="00BC4687" w:rsidRPr="00AF5483" w:rsidRDefault="00BC4687" w:rsidP="00BC4687">
      <w:pPr>
        <w:pStyle w:val="Akapitzlist1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AF5483">
        <w:rPr>
          <w:rFonts w:ascii="Times New Roman" w:hAnsi="Times New Roman" w:cs="Times New Roman"/>
        </w:rPr>
        <w:t>(Dz.U. z 2022 r., poz. 645 ze zm.),</w:t>
      </w:r>
    </w:p>
    <w:p w:rsidR="00BC4687" w:rsidRPr="00AF5483" w:rsidRDefault="00BC4687" w:rsidP="00BC4687">
      <w:pPr>
        <w:pStyle w:val="Akapitzlist1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AF5483">
        <w:rPr>
          <w:rFonts w:ascii="Times New Roman" w:hAnsi="Times New Roman" w:cs="Times New Roman"/>
        </w:rPr>
        <w:t>Statut Szkoły,</w:t>
      </w:r>
    </w:p>
    <w:p w:rsidR="00BC4687" w:rsidRPr="00AF5483" w:rsidRDefault="00BC4687" w:rsidP="00BC4687">
      <w:pPr>
        <w:pStyle w:val="Akapitzlist1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AF5483">
        <w:rPr>
          <w:rFonts w:ascii="Times New Roman" w:hAnsi="Times New Roman" w:cs="Times New Roman"/>
        </w:rPr>
        <w:t>Standardy Ochrony Małoletnich przyjęte w szkole,</w:t>
      </w:r>
    </w:p>
    <w:p w:rsidR="00BC4687" w:rsidRPr="00AF5483" w:rsidRDefault="00BC4687" w:rsidP="00BC4687">
      <w:pPr>
        <w:pStyle w:val="Akapitzlist1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AF5483">
        <w:rPr>
          <w:rFonts w:ascii="Times New Roman" w:hAnsi="Times New Roman" w:cs="Times New Roman"/>
        </w:rPr>
        <w:t>Kierunki realizacji polityki oświatowej państwa w roku szkolnym 202</w:t>
      </w:r>
      <w:r w:rsidR="00AF5483" w:rsidRPr="00AF5483">
        <w:rPr>
          <w:rFonts w:ascii="Times New Roman" w:hAnsi="Times New Roman" w:cs="Times New Roman"/>
        </w:rPr>
        <w:t>5</w:t>
      </w:r>
      <w:r w:rsidRPr="00AF5483">
        <w:rPr>
          <w:rFonts w:ascii="Times New Roman" w:hAnsi="Times New Roman" w:cs="Times New Roman"/>
        </w:rPr>
        <w:t>/202</w:t>
      </w:r>
      <w:r w:rsidR="00AF5483" w:rsidRPr="00AF5483">
        <w:rPr>
          <w:rFonts w:ascii="Times New Roman" w:hAnsi="Times New Roman" w:cs="Times New Roman"/>
        </w:rPr>
        <w:t>6</w:t>
      </w:r>
      <w:r w:rsidRPr="00AF5483">
        <w:rPr>
          <w:rFonts w:ascii="Times New Roman" w:hAnsi="Times New Roman" w:cs="Times New Roman"/>
        </w:rPr>
        <w:t>,</w:t>
      </w:r>
    </w:p>
    <w:p w:rsidR="00B863C6" w:rsidRPr="00AF5483" w:rsidRDefault="00BC4687" w:rsidP="00BC4687">
      <w:pPr>
        <w:pStyle w:val="Akapitzlist1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AF5483">
        <w:rPr>
          <w:rFonts w:ascii="Times New Roman" w:hAnsi="Times New Roman" w:cs="Times New Roman"/>
        </w:rPr>
        <w:t>Wnioski z nadzoru pedagogicznego z roku szkolnego 202</w:t>
      </w:r>
      <w:r w:rsidR="00AF5483" w:rsidRPr="00AF5483">
        <w:rPr>
          <w:rFonts w:ascii="Times New Roman" w:hAnsi="Times New Roman" w:cs="Times New Roman"/>
        </w:rPr>
        <w:t>4</w:t>
      </w:r>
      <w:r w:rsidRPr="00AF5483">
        <w:rPr>
          <w:rFonts w:ascii="Times New Roman" w:hAnsi="Times New Roman" w:cs="Times New Roman"/>
        </w:rPr>
        <w:t>/202</w:t>
      </w:r>
      <w:r w:rsidR="00AF5483" w:rsidRPr="00AF5483">
        <w:rPr>
          <w:rFonts w:ascii="Times New Roman" w:hAnsi="Times New Roman" w:cs="Times New Roman"/>
        </w:rPr>
        <w:t>5</w:t>
      </w:r>
      <w:r w:rsidRPr="00AF5483">
        <w:rPr>
          <w:rFonts w:ascii="Times New Roman" w:hAnsi="Times New Roman" w:cs="Times New Roman"/>
        </w:rPr>
        <w:t>.</w:t>
      </w:r>
    </w:p>
    <w:p w:rsidR="00300A2D" w:rsidRDefault="00300A2D" w:rsidP="00AA6CE2">
      <w:pPr>
        <w:pStyle w:val="Nagwek1"/>
        <w:keepNext w:val="0"/>
        <w:rPr>
          <w:rFonts w:ascii="Times New Roman" w:hAnsi="Times New Roman" w:cs="Times New Roman"/>
        </w:rPr>
      </w:pPr>
    </w:p>
    <w:p w:rsidR="00006F99" w:rsidRDefault="00006F99" w:rsidP="00006F99"/>
    <w:p w:rsidR="00006F99" w:rsidRDefault="00006F99" w:rsidP="00006F99"/>
    <w:p w:rsidR="00006F99" w:rsidRPr="00006F99" w:rsidRDefault="00006F99" w:rsidP="00006F99"/>
    <w:p w:rsidR="00300A2D" w:rsidRPr="00E4121C" w:rsidRDefault="00016647" w:rsidP="009772D0">
      <w:pPr>
        <w:pStyle w:val="Nagwek1"/>
        <w:rPr>
          <w:rFonts w:ascii="Times New Roman" w:hAnsi="Times New Roman" w:cs="Times New Roman"/>
        </w:rPr>
      </w:pPr>
      <w:bookmarkStart w:id="3" w:name="__RefHeading___Toc493370534"/>
      <w:bookmarkStart w:id="4" w:name="_Toc494401634"/>
      <w:r w:rsidRPr="00E4121C">
        <w:rPr>
          <w:rFonts w:ascii="Times New Roman" w:eastAsia="Liberation Serif" w:hAnsi="Times New Roman" w:cs="Times New Roman"/>
        </w:rPr>
        <w:lastRenderedPageBreak/>
        <w:t>II</w:t>
      </w:r>
      <w:r w:rsidR="00300A2D" w:rsidRPr="00E4121C">
        <w:rPr>
          <w:rFonts w:ascii="Times New Roman" w:eastAsia="Liberation Serif" w:hAnsi="Times New Roman" w:cs="Times New Roman"/>
        </w:rPr>
        <w:t xml:space="preserve">. </w:t>
      </w:r>
      <w:r w:rsidR="00300A2D" w:rsidRPr="00E4121C">
        <w:rPr>
          <w:rFonts w:ascii="Times New Roman" w:hAnsi="Times New Roman" w:cs="Times New Roman"/>
        </w:rPr>
        <w:t>WSTĘP</w:t>
      </w:r>
      <w:bookmarkEnd w:id="3"/>
      <w:bookmarkEnd w:id="4"/>
    </w:p>
    <w:p w:rsidR="00580B68" w:rsidRPr="00E4121C" w:rsidRDefault="00580B68" w:rsidP="00580B68">
      <w:pPr>
        <w:rPr>
          <w:rFonts w:ascii="Times New Roman" w:hAnsi="Times New Roman" w:cs="Times New Roman"/>
        </w:rPr>
      </w:pPr>
    </w:p>
    <w:p w:rsidR="00580B68" w:rsidRPr="00E4121C" w:rsidRDefault="00580B68" w:rsidP="00580B68">
      <w:pPr>
        <w:widowControl/>
        <w:numPr>
          <w:ilvl w:val="0"/>
          <w:numId w:val="21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b/>
        </w:rPr>
      </w:pPr>
      <w:r w:rsidRPr="00E4121C">
        <w:rPr>
          <w:rFonts w:ascii="Times New Roman" w:hAnsi="Times New Roman" w:cs="Times New Roman"/>
          <w:b/>
        </w:rPr>
        <w:t>O szkole.</w:t>
      </w:r>
    </w:p>
    <w:p w:rsidR="00580B68" w:rsidRPr="00E4121C" w:rsidRDefault="00580B68" w:rsidP="00580B68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  <w:b/>
        </w:rPr>
      </w:pPr>
    </w:p>
    <w:p w:rsidR="00580B68" w:rsidRPr="00E4121C" w:rsidRDefault="00580B68" w:rsidP="00431B77">
      <w:pPr>
        <w:widowControl/>
        <w:suppressAutoHyphens w:val="0"/>
        <w:spacing w:line="276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Należymy do elitarnego grona szkół w skali kraju, które kształcą i doskonalą przyszłych łyżwiarzy figu</w:t>
      </w:r>
      <w:r w:rsidR="00431B77" w:rsidRPr="00E4121C">
        <w:rPr>
          <w:rFonts w:ascii="Times New Roman" w:hAnsi="Times New Roman" w:cs="Times New Roman"/>
        </w:rPr>
        <w:t>rowych. Corocznie organizujemy Dziecięcą Rewię na L</w:t>
      </w:r>
      <w:r w:rsidRPr="00E4121C">
        <w:rPr>
          <w:rFonts w:ascii="Times New Roman" w:hAnsi="Times New Roman" w:cs="Times New Roman"/>
        </w:rPr>
        <w:t xml:space="preserve">odzie, w której uczestniczą całe rodziny, władze samorządowe i lokalna społeczność. Nasi młodzi sportowcy odnoszą znaczące sukcesy w kraju i na zawodach o randze międzynarodowej. </w:t>
      </w:r>
    </w:p>
    <w:p w:rsidR="00580B68" w:rsidRPr="00E4121C" w:rsidRDefault="004210EC" w:rsidP="004210EC">
      <w:pPr>
        <w:widowControl/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Społeczność szkolna powiększyła się o uczniów pochodzenia ukraińskiego, którzy w obawie przed skutkami wojny zmienili miejsce zamieszkania. Nasza placówka daje szansę przebywania, zabawy, uczenia się i wychowania wszystkim dzieciom polskim </w:t>
      </w:r>
      <w:r w:rsidR="00AF5483" w:rsidRPr="00E4121C">
        <w:rPr>
          <w:rFonts w:ascii="Times New Roman" w:hAnsi="Times New Roman" w:cs="Times New Roman"/>
        </w:rPr>
        <w:t>oraz obcokrajowcom ( Ukraina, Tybet, Białoruś, Chiny)</w:t>
      </w:r>
      <w:r w:rsidRPr="00E4121C">
        <w:rPr>
          <w:rFonts w:ascii="Times New Roman" w:hAnsi="Times New Roman" w:cs="Times New Roman"/>
        </w:rPr>
        <w:t>, zarówno pełnosprawnym jaki niepełnosprawnym.</w:t>
      </w:r>
    </w:p>
    <w:p w:rsidR="004210EC" w:rsidRPr="00E4121C" w:rsidRDefault="004210EC" w:rsidP="004210EC">
      <w:pPr>
        <w:widowControl/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:rsidR="00580B68" w:rsidRPr="00E4121C" w:rsidRDefault="00580B68" w:rsidP="00EE07B1">
      <w:pPr>
        <w:widowControl/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Jesteśmy otwarci na współpracę z rodzicami/ opiekunami prawnymi uczniów, a także ze</w:t>
      </w:r>
    </w:p>
    <w:p w:rsidR="00580B68" w:rsidRPr="00E4121C" w:rsidRDefault="00580B68" w:rsidP="00EE07B1">
      <w:pPr>
        <w:widowControl/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środowiskiem lokalnym, instytucjami i organizacjami wspierającymi pracę szkoły. W bliskiej</w:t>
      </w:r>
    </w:p>
    <w:p w:rsidR="00580B68" w:rsidRPr="00E4121C" w:rsidRDefault="00580B68" w:rsidP="00EE07B1">
      <w:pPr>
        <w:widowControl/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okolicy szkoły działa świetlica środowiskowa TPD i Klub Sąsiedzki, czynne do późnych godzin</w:t>
      </w:r>
    </w:p>
    <w:p w:rsidR="00580B68" w:rsidRPr="00E4121C" w:rsidRDefault="00580B68" w:rsidP="00EE07B1">
      <w:pPr>
        <w:widowControl/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wieczornych, w których nasi uczniowie mogą bezpiecznie spędzać czas wolny.</w:t>
      </w:r>
    </w:p>
    <w:p w:rsidR="004210EC" w:rsidRPr="00E4121C" w:rsidRDefault="004210EC" w:rsidP="00EE07B1">
      <w:pPr>
        <w:widowControl/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:rsidR="00BC4687" w:rsidRPr="00E4121C" w:rsidRDefault="00BC4687" w:rsidP="00BC4687">
      <w:pPr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Cs/>
        </w:rPr>
        <w:t>Rolą szkoły, oprócz jej funkcji dydaktycznej, jest dbałość o wszechstronny rozwój każdego z uczniów oraz wspomaganie wychowawczej funkcji rodziny. Wychowanie rozumiane jest jako wspieranie uczniów w rozwoju ku pełnej dojrzałości w sferze fizycznej, emocjonalnej, intelektualnej, duchowej i społecznej. Proces wychowania jest wzmacniany i uzupełniany poprzez działania z zakresu profilaktyki problemów dzieci i młodzieży.</w:t>
      </w:r>
    </w:p>
    <w:p w:rsidR="004210EC" w:rsidRPr="00E4121C" w:rsidRDefault="004210EC" w:rsidP="00BC4687">
      <w:pPr>
        <w:rPr>
          <w:rFonts w:ascii="Times New Roman" w:hAnsi="Times New Roman" w:cs="Times New Roman"/>
          <w:bCs/>
        </w:rPr>
      </w:pPr>
    </w:p>
    <w:p w:rsidR="00BC4687" w:rsidRPr="00E4121C" w:rsidRDefault="00BC4687" w:rsidP="00BC4687">
      <w:pPr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Cs/>
        </w:rPr>
        <w:t>Szkolny Program Wychowawczo-Profilaktyczny szkoły tworzy spójną całość ze szkolnym</w:t>
      </w:r>
    </w:p>
    <w:p w:rsidR="00646629" w:rsidRPr="00E4121C" w:rsidRDefault="00BC4687" w:rsidP="00BC4687">
      <w:pPr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Cs/>
        </w:rPr>
        <w:t>zestawem programów nauczania i uwzględnia wymagania opisane w podstawie programowej.</w:t>
      </w:r>
    </w:p>
    <w:p w:rsidR="004210EC" w:rsidRPr="00E4121C" w:rsidRDefault="004210EC" w:rsidP="004210EC">
      <w:pPr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Cs/>
        </w:rPr>
        <w:t>Szkolny Program Wychowawczo-Profilaktyczny określa sposób realizacji celów kształcenia</w:t>
      </w:r>
    </w:p>
    <w:p w:rsidR="004210EC" w:rsidRPr="00E4121C" w:rsidRDefault="004210EC" w:rsidP="004210EC">
      <w:pPr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Cs/>
        </w:rPr>
        <w:t>oraz zadań wychowawczych zawartych w podstawie programowej kształcenia ogólnego,</w:t>
      </w:r>
    </w:p>
    <w:p w:rsidR="004210EC" w:rsidRPr="00E4121C" w:rsidRDefault="004210EC" w:rsidP="004210EC">
      <w:pPr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Cs/>
        </w:rPr>
        <w:t>uwzględniając kierunki i formy oddziaływań wychowawczych, których uzupełnieniem są</w:t>
      </w:r>
    </w:p>
    <w:p w:rsidR="004210EC" w:rsidRPr="00E4121C" w:rsidRDefault="004210EC" w:rsidP="004210EC">
      <w:pPr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Cs/>
        </w:rPr>
        <w:t>działania profilaktyczne skierowane do uczniów, rodziców i nauczycieli.</w:t>
      </w:r>
    </w:p>
    <w:p w:rsidR="004210EC" w:rsidRPr="00E4121C" w:rsidRDefault="004210EC" w:rsidP="004210EC">
      <w:pPr>
        <w:rPr>
          <w:rFonts w:ascii="Times New Roman" w:hAnsi="Times New Roman" w:cs="Times New Roman"/>
          <w:bCs/>
        </w:rPr>
      </w:pPr>
    </w:p>
    <w:p w:rsidR="004210EC" w:rsidRPr="00E4121C" w:rsidRDefault="004210EC" w:rsidP="004210EC">
      <w:pPr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Cs/>
        </w:rPr>
        <w:t>Podstawowym celem realizacji Szkolnego Programu Wychowawczo-Profilaktycznego jest</w:t>
      </w:r>
    </w:p>
    <w:p w:rsidR="004210EC" w:rsidRPr="00E4121C" w:rsidRDefault="004210EC" w:rsidP="004210EC">
      <w:pPr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Cs/>
        </w:rPr>
        <w:t>wspieranie dzieci i młodzieży w rozwoju oraz zapobieganie zachowaniom problemowym,</w:t>
      </w:r>
    </w:p>
    <w:p w:rsidR="004210EC" w:rsidRPr="00E4121C" w:rsidRDefault="004210EC" w:rsidP="004210EC">
      <w:pPr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Cs/>
        </w:rPr>
        <w:t>ryzykownym. Ważnym elementem realizacji Szkolnego Programu Wychowawczo-</w:t>
      </w:r>
    </w:p>
    <w:p w:rsidR="004210EC" w:rsidRPr="00E4121C" w:rsidRDefault="004210EC" w:rsidP="004210EC">
      <w:pPr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Cs/>
        </w:rPr>
        <w:t>Profilaktycznego jest kultywowanie tradycji i ceremoniału szkoły.</w:t>
      </w:r>
    </w:p>
    <w:p w:rsidR="004210EC" w:rsidRPr="00E4121C" w:rsidRDefault="004210EC" w:rsidP="004210EC">
      <w:pPr>
        <w:rPr>
          <w:rFonts w:ascii="Times New Roman" w:hAnsi="Times New Roman" w:cs="Times New Roman"/>
          <w:bCs/>
        </w:rPr>
      </w:pPr>
    </w:p>
    <w:p w:rsidR="004210EC" w:rsidRPr="00E4121C" w:rsidRDefault="004210EC" w:rsidP="004210EC">
      <w:pPr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Cs/>
        </w:rPr>
        <w:t>Podstawowe zasady realizacji Szkolnego Programu Wychowawczo-Profilaktycznego</w:t>
      </w:r>
    </w:p>
    <w:p w:rsidR="004210EC" w:rsidRPr="00E4121C" w:rsidRDefault="004210EC" w:rsidP="004210EC">
      <w:pPr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Cs/>
        </w:rPr>
        <w:t>obejmują:</w:t>
      </w:r>
    </w:p>
    <w:p w:rsidR="004210EC" w:rsidRPr="00E4121C" w:rsidRDefault="004210EC" w:rsidP="004210EC">
      <w:pPr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Cs/>
        </w:rPr>
        <w:t>• powszechną znajomość założeń programu – przez uczniów, rodziców i wszystkich</w:t>
      </w:r>
    </w:p>
    <w:p w:rsidR="004210EC" w:rsidRPr="00E4121C" w:rsidRDefault="004210EC" w:rsidP="004210EC">
      <w:pPr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Cs/>
        </w:rPr>
        <w:t>pracowników szkoły,</w:t>
      </w:r>
    </w:p>
    <w:p w:rsidR="004210EC" w:rsidRPr="00E4121C" w:rsidRDefault="004210EC" w:rsidP="004210EC">
      <w:pPr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Cs/>
        </w:rPr>
        <w:t>• zaangażowanie wszystkich podmiotów szkolnej społeczności i współpracę w realizacji</w:t>
      </w:r>
    </w:p>
    <w:p w:rsidR="004210EC" w:rsidRPr="00E4121C" w:rsidRDefault="004210EC" w:rsidP="004210EC">
      <w:pPr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Cs/>
        </w:rPr>
        <w:t>zadań określonych w programie,</w:t>
      </w:r>
    </w:p>
    <w:p w:rsidR="004210EC" w:rsidRPr="00E4121C" w:rsidRDefault="004210EC" w:rsidP="004210EC">
      <w:pPr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Cs/>
        </w:rPr>
        <w:t>• respektowanie praw wszystkich członków szkolnej społeczności oraz kompetencji</w:t>
      </w:r>
    </w:p>
    <w:p w:rsidR="004210EC" w:rsidRPr="00E4121C" w:rsidRDefault="004210EC" w:rsidP="004210EC">
      <w:pPr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Cs/>
        </w:rPr>
        <w:t>organów szkoły (dyrektor, rada rodziców, samorząd uczniowski),</w:t>
      </w:r>
    </w:p>
    <w:p w:rsidR="004210EC" w:rsidRPr="00E4121C" w:rsidRDefault="004210EC" w:rsidP="004210EC">
      <w:pPr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Cs/>
        </w:rPr>
        <w:t>• współdziałanie ze środowiskiem zewnętrznym szkoły,</w:t>
      </w:r>
    </w:p>
    <w:p w:rsidR="004210EC" w:rsidRPr="00E4121C" w:rsidRDefault="004210EC" w:rsidP="004210EC">
      <w:pPr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Cs/>
        </w:rPr>
        <w:lastRenderedPageBreak/>
        <w:t>• współodpowiedzialność za efekty realizacji programu.</w:t>
      </w:r>
    </w:p>
    <w:p w:rsidR="00BC4687" w:rsidRPr="00E4121C" w:rsidRDefault="00BC4687" w:rsidP="00BC4687">
      <w:pPr>
        <w:rPr>
          <w:rFonts w:ascii="Times New Roman" w:hAnsi="Times New Roman" w:cs="Times New Roman"/>
          <w:b/>
        </w:rPr>
      </w:pPr>
    </w:p>
    <w:p w:rsidR="00646629" w:rsidRPr="00E4121C" w:rsidRDefault="00646629" w:rsidP="00580B68">
      <w:pPr>
        <w:numPr>
          <w:ilvl w:val="0"/>
          <w:numId w:val="21"/>
        </w:numPr>
        <w:rPr>
          <w:rFonts w:ascii="Times New Roman" w:hAnsi="Times New Roman" w:cs="Times New Roman"/>
          <w:b/>
          <w:lang w:bidi="en-US"/>
        </w:rPr>
      </w:pPr>
      <w:r w:rsidRPr="00E4121C">
        <w:rPr>
          <w:rFonts w:ascii="Times New Roman" w:hAnsi="Times New Roman" w:cs="Times New Roman"/>
          <w:b/>
          <w:lang w:bidi="en-US"/>
        </w:rPr>
        <w:t xml:space="preserve">Diagnoza </w:t>
      </w:r>
      <w:r w:rsidR="00A47A8E" w:rsidRPr="00E4121C">
        <w:rPr>
          <w:rFonts w:ascii="Times New Roman" w:hAnsi="Times New Roman" w:cs="Times New Roman"/>
          <w:b/>
          <w:lang w:bidi="en-US"/>
        </w:rPr>
        <w:t>środowiska szkolnego</w:t>
      </w:r>
    </w:p>
    <w:p w:rsidR="00067F9F" w:rsidRPr="00E4121C" w:rsidRDefault="00067F9F" w:rsidP="00067F9F">
      <w:pPr>
        <w:snapToGrid w:val="0"/>
        <w:spacing w:line="276" w:lineRule="auto"/>
        <w:jc w:val="both"/>
        <w:rPr>
          <w:rFonts w:ascii="Times New Roman" w:hAnsi="Times New Roman" w:cs="Times New Roman"/>
          <w:spacing w:val="-13"/>
        </w:rPr>
      </w:pPr>
    </w:p>
    <w:p w:rsidR="00F63A3A" w:rsidRPr="00E4121C" w:rsidRDefault="00067F9F" w:rsidP="00F63A3A">
      <w:pPr>
        <w:widowControl/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Diagnozę przeprowadzono w oparciu o:</w:t>
      </w:r>
    </w:p>
    <w:p w:rsidR="00A47A8E" w:rsidRPr="00E4121C" w:rsidRDefault="00A47A8E" w:rsidP="00F63A3A">
      <w:pPr>
        <w:widowControl/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:rsidR="00067F9F" w:rsidRPr="00E4121C" w:rsidRDefault="07245E94" w:rsidP="00F63A3A">
      <w:pPr>
        <w:widowControl/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E4121C">
        <w:rPr>
          <w:rFonts w:ascii="Times New Roman" w:eastAsia="Times New Roman" w:hAnsi="Times New Roman" w:cs="Times New Roman"/>
          <w:lang w:bidi="ar-SA"/>
        </w:rPr>
        <w:t>- wyniki ewaluacji Programu Wychowawczo - Profilaktycznego w roku szkolnym 202</w:t>
      </w:r>
      <w:r w:rsidR="00AF5483" w:rsidRPr="00E4121C">
        <w:rPr>
          <w:rFonts w:ascii="Times New Roman" w:eastAsia="Times New Roman" w:hAnsi="Times New Roman" w:cs="Times New Roman"/>
          <w:lang w:bidi="ar-SA"/>
        </w:rPr>
        <w:t>4</w:t>
      </w:r>
      <w:r w:rsidRPr="00E4121C">
        <w:rPr>
          <w:rFonts w:ascii="Times New Roman" w:eastAsia="Times New Roman" w:hAnsi="Times New Roman" w:cs="Times New Roman"/>
          <w:lang w:bidi="ar-SA"/>
        </w:rPr>
        <w:t>/202</w:t>
      </w:r>
      <w:r w:rsidR="00AF5483" w:rsidRPr="00E4121C">
        <w:rPr>
          <w:rFonts w:ascii="Times New Roman" w:eastAsia="Times New Roman" w:hAnsi="Times New Roman" w:cs="Times New Roman"/>
          <w:lang w:bidi="ar-SA"/>
        </w:rPr>
        <w:t>5</w:t>
      </w:r>
    </w:p>
    <w:p w:rsidR="00067F9F" w:rsidRPr="00E4121C" w:rsidRDefault="00F63A3A" w:rsidP="00F63A3A">
      <w:pPr>
        <w:widowControl/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E4121C">
        <w:rPr>
          <w:rFonts w:ascii="Times New Roman" w:eastAsia="Times New Roman" w:hAnsi="Times New Roman" w:cs="Times New Roman"/>
          <w:lang w:bidi="ar-SA"/>
        </w:rPr>
        <w:t xml:space="preserve">- </w:t>
      </w:r>
      <w:r w:rsidR="00EE07B1" w:rsidRPr="00E4121C">
        <w:rPr>
          <w:rFonts w:ascii="Times New Roman" w:eastAsia="Times New Roman" w:hAnsi="Times New Roman" w:cs="Times New Roman"/>
          <w:lang w:bidi="ar-SA"/>
        </w:rPr>
        <w:t>a</w:t>
      </w:r>
      <w:r w:rsidR="006A17C9" w:rsidRPr="00E4121C">
        <w:rPr>
          <w:rFonts w:ascii="Times New Roman" w:eastAsia="Times New Roman" w:hAnsi="Times New Roman" w:cs="Times New Roman"/>
          <w:lang w:bidi="ar-SA"/>
        </w:rPr>
        <w:t>rkusze k</w:t>
      </w:r>
      <w:r w:rsidR="00067F9F" w:rsidRPr="00E4121C">
        <w:rPr>
          <w:rFonts w:ascii="Times New Roman" w:eastAsia="Times New Roman" w:hAnsi="Times New Roman" w:cs="Times New Roman"/>
          <w:lang w:bidi="ar-SA"/>
        </w:rPr>
        <w:t>lasyfikacyjne klas I-III i I</w:t>
      </w:r>
      <w:r w:rsidR="00EE07B1" w:rsidRPr="00E4121C">
        <w:rPr>
          <w:rFonts w:ascii="Times New Roman" w:eastAsia="Times New Roman" w:hAnsi="Times New Roman" w:cs="Times New Roman"/>
          <w:lang w:bidi="ar-SA"/>
        </w:rPr>
        <w:t>V-VIII</w:t>
      </w:r>
    </w:p>
    <w:p w:rsidR="00067F9F" w:rsidRPr="00E4121C" w:rsidRDefault="00F63A3A" w:rsidP="00F63A3A">
      <w:pPr>
        <w:widowControl/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E4121C">
        <w:rPr>
          <w:rFonts w:ascii="Times New Roman" w:eastAsia="Times New Roman" w:hAnsi="Times New Roman" w:cs="Times New Roman"/>
          <w:lang w:bidi="ar-SA"/>
        </w:rPr>
        <w:t xml:space="preserve">- </w:t>
      </w:r>
      <w:r w:rsidR="00EE07B1" w:rsidRPr="00E4121C">
        <w:rPr>
          <w:rFonts w:ascii="Times New Roman" w:eastAsia="Times New Roman" w:hAnsi="Times New Roman" w:cs="Times New Roman"/>
          <w:lang w:bidi="ar-SA"/>
        </w:rPr>
        <w:t>s</w:t>
      </w:r>
      <w:r w:rsidR="00067F9F" w:rsidRPr="00E4121C">
        <w:rPr>
          <w:rFonts w:ascii="Times New Roman" w:eastAsia="Times New Roman" w:hAnsi="Times New Roman" w:cs="Times New Roman"/>
          <w:lang w:bidi="ar-SA"/>
        </w:rPr>
        <w:t>prawoz</w:t>
      </w:r>
      <w:r w:rsidRPr="00E4121C">
        <w:rPr>
          <w:rFonts w:ascii="Times New Roman" w:eastAsia="Times New Roman" w:hAnsi="Times New Roman" w:cs="Times New Roman"/>
          <w:lang w:bidi="ar-SA"/>
        </w:rPr>
        <w:t xml:space="preserve">dania wychowawców, psychologa, </w:t>
      </w:r>
      <w:r w:rsidR="00067F9F" w:rsidRPr="00E4121C">
        <w:rPr>
          <w:rFonts w:ascii="Times New Roman" w:eastAsia="Times New Roman" w:hAnsi="Times New Roman" w:cs="Times New Roman"/>
          <w:lang w:bidi="ar-SA"/>
        </w:rPr>
        <w:t>pedagoga</w:t>
      </w:r>
      <w:r w:rsidR="00EE07B1" w:rsidRPr="00E4121C">
        <w:rPr>
          <w:rFonts w:ascii="Times New Roman" w:eastAsia="Times New Roman" w:hAnsi="Times New Roman" w:cs="Times New Roman"/>
          <w:lang w:bidi="ar-SA"/>
        </w:rPr>
        <w:t>,</w:t>
      </w:r>
      <w:r w:rsidR="00AF5483" w:rsidRPr="00E4121C">
        <w:rPr>
          <w:rFonts w:ascii="Times New Roman" w:eastAsia="Times New Roman" w:hAnsi="Times New Roman" w:cs="Times New Roman"/>
          <w:lang w:bidi="ar-SA"/>
        </w:rPr>
        <w:t xml:space="preserve"> nauczycieli</w:t>
      </w:r>
      <w:r w:rsidR="00EE07B1" w:rsidRPr="00E4121C">
        <w:rPr>
          <w:rFonts w:ascii="Times New Roman" w:eastAsia="Times New Roman" w:hAnsi="Times New Roman" w:cs="Times New Roman"/>
          <w:lang w:bidi="ar-SA"/>
        </w:rPr>
        <w:t xml:space="preserve"> świetlicy</w:t>
      </w:r>
      <w:r w:rsidRPr="00E4121C">
        <w:rPr>
          <w:rFonts w:ascii="Times New Roman" w:eastAsia="Times New Roman" w:hAnsi="Times New Roman" w:cs="Times New Roman"/>
          <w:lang w:bidi="ar-SA"/>
        </w:rPr>
        <w:t xml:space="preserve"> z realizacji zadań </w:t>
      </w:r>
      <w:r w:rsidR="006A17C9" w:rsidRPr="00E4121C">
        <w:rPr>
          <w:rFonts w:ascii="Times New Roman" w:eastAsia="Times New Roman" w:hAnsi="Times New Roman" w:cs="Times New Roman"/>
          <w:lang w:bidi="ar-SA"/>
        </w:rPr>
        <w:t>p</w:t>
      </w:r>
      <w:r w:rsidR="00067F9F" w:rsidRPr="00E4121C">
        <w:rPr>
          <w:rFonts w:ascii="Times New Roman" w:eastAsia="Times New Roman" w:hAnsi="Times New Roman" w:cs="Times New Roman"/>
          <w:lang w:bidi="ar-SA"/>
        </w:rPr>
        <w:t>rogramu</w:t>
      </w:r>
      <w:r w:rsidR="006A17C9" w:rsidRPr="00E4121C">
        <w:rPr>
          <w:rFonts w:ascii="Times New Roman" w:eastAsia="Times New Roman" w:hAnsi="Times New Roman" w:cs="Times New Roman"/>
          <w:lang w:bidi="ar-SA"/>
        </w:rPr>
        <w:t>w</w:t>
      </w:r>
      <w:r w:rsidR="00067F9F" w:rsidRPr="00E4121C">
        <w:rPr>
          <w:rFonts w:ascii="Times New Roman" w:eastAsia="Times New Roman" w:hAnsi="Times New Roman" w:cs="Times New Roman"/>
          <w:lang w:bidi="ar-SA"/>
        </w:rPr>
        <w:t>ychowawczo -</w:t>
      </w:r>
      <w:r w:rsidR="006A17C9" w:rsidRPr="00E4121C">
        <w:rPr>
          <w:rFonts w:ascii="Times New Roman" w:eastAsia="Times New Roman" w:hAnsi="Times New Roman" w:cs="Times New Roman"/>
          <w:lang w:bidi="ar-SA"/>
        </w:rPr>
        <w:t>p</w:t>
      </w:r>
      <w:r w:rsidR="00EE07B1" w:rsidRPr="00E4121C">
        <w:rPr>
          <w:rFonts w:ascii="Times New Roman" w:eastAsia="Times New Roman" w:hAnsi="Times New Roman" w:cs="Times New Roman"/>
          <w:lang w:bidi="ar-SA"/>
        </w:rPr>
        <w:t>rofilaktycznego</w:t>
      </w:r>
    </w:p>
    <w:p w:rsidR="00067F9F" w:rsidRPr="00E4121C" w:rsidRDefault="00F63A3A" w:rsidP="00F63A3A">
      <w:pPr>
        <w:widowControl/>
        <w:suppressAutoHyphens w:val="0"/>
        <w:spacing w:after="160" w:line="276" w:lineRule="auto"/>
        <w:contextualSpacing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- </w:t>
      </w:r>
      <w:r w:rsidR="00EE07B1" w:rsidRPr="00E4121C">
        <w:rPr>
          <w:rFonts w:ascii="Times New Roman" w:eastAsia="Times New Roman" w:hAnsi="Times New Roman" w:cs="Times New Roman"/>
          <w:kern w:val="0"/>
          <w:lang w:eastAsia="pl-PL" w:bidi="ar-SA"/>
        </w:rPr>
        <w:t>d</w:t>
      </w:r>
      <w:r w:rsidR="00067F9F" w:rsidRPr="00E4121C">
        <w:rPr>
          <w:rFonts w:ascii="Times New Roman" w:eastAsia="Times New Roman" w:hAnsi="Times New Roman" w:cs="Times New Roman"/>
          <w:kern w:val="0"/>
          <w:lang w:eastAsia="pl-PL" w:bidi="ar-SA"/>
        </w:rPr>
        <w:t>okumenty</w:t>
      </w:r>
      <w:r w:rsidRPr="00E4121C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szkolne</w:t>
      </w:r>
      <w:r w:rsidR="00067F9F" w:rsidRPr="00E4121C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(raporty, dzienniki klasowe, pracy pedagoga, psychologa, świetlicy szkolnej</w:t>
      </w:r>
      <w:r w:rsidR="00EE07B1" w:rsidRPr="00E4121C">
        <w:rPr>
          <w:rFonts w:ascii="Times New Roman" w:eastAsia="Calibri" w:hAnsi="Times New Roman" w:cs="Times New Roman"/>
          <w:kern w:val="0"/>
          <w:lang w:eastAsia="en-US" w:bidi="ar-SA"/>
        </w:rPr>
        <w:t>)</w:t>
      </w: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  - </w:t>
      </w:r>
      <w:r w:rsidR="00EE07B1" w:rsidRPr="00E4121C">
        <w:rPr>
          <w:rFonts w:ascii="Times New Roman" w:hAnsi="Times New Roman" w:cs="Times New Roman"/>
          <w:kern w:val="0"/>
          <w:lang w:eastAsia="pl-PL"/>
        </w:rPr>
        <w:t>a</w:t>
      </w:r>
      <w:r w:rsidRPr="00E4121C">
        <w:rPr>
          <w:rFonts w:ascii="Times New Roman" w:hAnsi="Times New Roman" w:cs="Times New Roman"/>
        </w:rPr>
        <w:t>rkusz diagnostyczny szkoły (opracowany na podstawie</w:t>
      </w:r>
      <w:r w:rsidR="00EE07B1" w:rsidRPr="00E4121C">
        <w:rPr>
          <w:rFonts w:ascii="Times New Roman" w:hAnsi="Times New Roman" w:cs="Times New Roman"/>
        </w:rPr>
        <w:t xml:space="preserve"> arkuszy diagnostycznych klas)</w:t>
      </w:r>
    </w:p>
    <w:p w:rsidR="00067F9F" w:rsidRPr="00E4121C" w:rsidRDefault="105134F3" w:rsidP="00F63A3A">
      <w:pPr>
        <w:widowControl/>
        <w:suppressAutoHyphens w:val="0"/>
        <w:spacing w:after="160" w:line="276" w:lineRule="auto"/>
        <w:contextualSpacing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hAnsi="Times New Roman" w:cs="Times New Roman"/>
        </w:rPr>
        <w:t>- ankiety, obserwacje, informacje od nauczycieli, rodziców, uczniów, samorządu uczniowskiego      i środowiska lokalnego</w:t>
      </w:r>
    </w:p>
    <w:p w:rsidR="00646629" w:rsidRPr="00E4121C" w:rsidRDefault="00F63A3A" w:rsidP="00F63A3A">
      <w:pPr>
        <w:widowControl/>
        <w:suppressAutoHyphens w:val="0"/>
        <w:spacing w:after="160" w:line="276" w:lineRule="auto"/>
        <w:contextualSpacing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- </w:t>
      </w:r>
      <w:r w:rsidR="00EE07B1" w:rsidRPr="00E4121C">
        <w:rPr>
          <w:rFonts w:ascii="Times New Roman" w:hAnsi="Times New Roman" w:cs="Times New Roman"/>
        </w:rPr>
        <w:t>p</w:t>
      </w:r>
      <w:r w:rsidR="00067F9F" w:rsidRPr="00E4121C">
        <w:rPr>
          <w:rFonts w:ascii="Times New Roman" w:hAnsi="Times New Roman" w:cs="Times New Roman"/>
        </w:rPr>
        <w:t>otrzeby środowiska szkolnego, w tym oczekiwania uczniów, rodziców, nauczyci</w:t>
      </w:r>
      <w:r w:rsidRPr="00E4121C">
        <w:rPr>
          <w:rFonts w:ascii="Times New Roman" w:hAnsi="Times New Roman" w:cs="Times New Roman"/>
        </w:rPr>
        <w:t xml:space="preserve">eli i innych pracowników </w:t>
      </w:r>
      <w:r w:rsidR="0085676B" w:rsidRPr="00E4121C">
        <w:rPr>
          <w:rFonts w:ascii="Times New Roman" w:hAnsi="Times New Roman" w:cs="Times New Roman"/>
        </w:rPr>
        <w:t>szkoły</w:t>
      </w:r>
    </w:p>
    <w:p w:rsidR="0085676B" w:rsidRPr="00E4121C" w:rsidRDefault="0085676B" w:rsidP="0085676B">
      <w:pPr>
        <w:widowControl/>
        <w:suppressAutoHyphens w:val="0"/>
        <w:spacing w:after="160" w:line="276" w:lineRule="auto"/>
        <w:contextualSpacing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 kierunki realizacji polityki oświatowej państwa na rok szkolny 2025/2026</w:t>
      </w:r>
    </w:p>
    <w:p w:rsidR="00B16AAE" w:rsidRPr="00E4121C" w:rsidRDefault="0085676B" w:rsidP="0085676B">
      <w:pPr>
        <w:widowControl/>
        <w:suppressAutoHyphens w:val="0"/>
        <w:spacing w:after="160" w:line="276" w:lineRule="auto"/>
        <w:contextualSpacing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 ustalenia z Radą Rodziców.</w:t>
      </w:r>
    </w:p>
    <w:p w:rsidR="0085676B" w:rsidRPr="00E4121C" w:rsidRDefault="0085676B" w:rsidP="0085676B">
      <w:pPr>
        <w:widowControl/>
        <w:suppressAutoHyphens w:val="0"/>
        <w:spacing w:after="160" w:line="276" w:lineRule="auto"/>
        <w:contextualSpacing/>
        <w:rPr>
          <w:rFonts w:ascii="Times New Roman" w:hAnsi="Times New Roman" w:cs="Times New Roman"/>
        </w:rPr>
      </w:pPr>
    </w:p>
    <w:p w:rsidR="00A47A8E" w:rsidRPr="00E4121C" w:rsidRDefault="00F63A3A" w:rsidP="00A47A8E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A</w:t>
      </w:r>
      <w:r w:rsidR="00646629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naliza </w:t>
      </w: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powyższych dokumentów </w:t>
      </w:r>
      <w:r w:rsidR="00646629" w:rsidRPr="00E4121C">
        <w:rPr>
          <w:rFonts w:ascii="Times New Roman" w:eastAsia="Calibri" w:hAnsi="Times New Roman" w:cs="Times New Roman"/>
          <w:kern w:val="0"/>
          <w:lang w:eastAsia="en-US" w:bidi="ar-SA"/>
        </w:rPr>
        <w:t>umożliwiła określenie czynników chroniących- służących poz</w:t>
      </w:r>
      <w:r w:rsidR="00015966" w:rsidRPr="00E4121C">
        <w:rPr>
          <w:rFonts w:ascii="Times New Roman" w:eastAsia="Calibri" w:hAnsi="Times New Roman" w:cs="Times New Roman"/>
          <w:kern w:val="0"/>
          <w:lang w:eastAsia="en-US" w:bidi="ar-SA"/>
        </w:rPr>
        <w:t>ytywnemu funkcjonowaniu dziecka w środowisku szkolnym</w:t>
      </w:r>
      <w:r w:rsidR="008C344D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 i lokalnym</w:t>
      </w:r>
      <w:r w:rsidR="00646629" w:rsidRPr="00E4121C">
        <w:rPr>
          <w:rFonts w:ascii="Times New Roman" w:eastAsia="Calibri" w:hAnsi="Times New Roman" w:cs="Times New Roman"/>
          <w:kern w:val="0"/>
          <w:lang w:eastAsia="en-US" w:bidi="ar-SA"/>
        </w:rPr>
        <w:t>oraz czynn</w:t>
      </w:r>
      <w:r w:rsidR="006A17C9" w:rsidRPr="00E4121C">
        <w:rPr>
          <w:rFonts w:ascii="Times New Roman" w:eastAsia="Calibri" w:hAnsi="Times New Roman" w:cs="Times New Roman"/>
          <w:kern w:val="0"/>
          <w:lang w:eastAsia="en-US" w:bidi="ar-SA"/>
        </w:rPr>
        <w:t>ików ryzyka, ograniczających jego</w:t>
      </w:r>
      <w:r w:rsidR="00646629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 prawidłowy rozwój i sprzyjający</w:t>
      </w: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ch </w:t>
      </w:r>
      <w:r w:rsidR="00015966" w:rsidRPr="00E4121C">
        <w:rPr>
          <w:rFonts w:ascii="Times New Roman" w:eastAsia="Calibri" w:hAnsi="Times New Roman" w:cs="Times New Roman"/>
          <w:kern w:val="0"/>
          <w:lang w:eastAsia="en-US" w:bidi="ar-SA"/>
        </w:rPr>
        <w:t>zachowaniom ryzykownym.</w:t>
      </w:r>
    </w:p>
    <w:p w:rsidR="001A0DBD" w:rsidRPr="00E4121C" w:rsidRDefault="001A0DBD" w:rsidP="00A47A8E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477847" w:rsidRPr="00E4121C" w:rsidRDefault="00A47A8E" w:rsidP="00015966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Mocne strony szkoły w aspekcie występowania czynników </w:t>
      </w:r>
      <w:r w:rsidR="00B16AAE" w:rsidRPr="00E4121C">
        <w:rPr>
          <w:rFonts w:ascii="Times New Roman" w:eastAsia="Calibri" w:hAnsi="Times New Roman" w:cs="Times New Roman"/>
          <w:b/>
          <w:kern w:val="0"/>
          <w:lang w:eastAsia="en-US" w:bidi="ar-SA"/>
        </w:rPr>
        <w:t>chroniących</w:t>
      </w:r>
      <w:r w:rsidR="00E47DC1" w:rsidRPr="00E4121C">
        <w:rPr>
          <w:rFonts w:ascii="Times New Roman" w:eastAsia="Calibri" w:hAnsi="Times New Roman" w:cs="Times New Roman"/>
          <w:b/>
          <w:kern w:val="0"/>
          <w:lang w:eastAsia="en-US" w:bidi="ar-SA"/>
        </w:rPr>
        <w:t>:</w:t>
      </w:r>
    </w:p>
    <w:p w:rsidR="00B16AAE" w:rsidRPr="00E4121C" w:rsidRDefault="00A47A8E" w:rsidP="00B16AAE">
      <w:pPr>
        <w:widowControl/>
        <w:numPr>
          <w:ilvl w:val="0"/>
          <w:numId w:val="24"/>
        </w:numPr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Przejrzysty i obowiązujący wszystkich regulamin współżycia społecznego, oparty na otwartej komunikacji, prawach i obowiązkach, bazujący na ogólnie przyjętych zasadach współżycia społecznego.</w:t>
      </w:r>
    </w:p>
    <w:p w:rsidR="00B16AAE" w:rsidRPr="00E4121C" w:rsidRDefault="00A47A8E" w:rsidP="00B16AAE">
      <w:pPr>
        <w:widowControl/>
        <w:numPr>
          <w:ilvl w:val="0"/>
          <w:numId w:val="24"/>
        </w:numPr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System rozwiązań organizacyjnych służących bezpieczeństwu (monitoring,</w:t>
      </w:r>
      <w:r w:rsidR="00E47DC1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 wzmocnione dyżury nauczycieli na przerwach, </w:t>
      </w: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 dyżur pra</w:t>
      </w:r>
      <w:r w:rsidR="00B16AAE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cownika szkoły przy portierni).  </w:t>
      </w:r>
    </w:p>
    <w:p w:rsidR="00B16AAE" w:rsidRPr="00E4121C" w:rsidRDefault="00A47A8E" w:rsidP="00B16AAE">
      <w:pPr>
        <w:widowControl/>
        <w:numPr>
          <w:ilvl w:val="0"/>
          <w:numId w:val="24"/>
        </w:numPr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Dobra baza lokalowa do zajęć sportowo – ruchowych ( sala gimnastyczna, </w:t>
      </w:r>
      <w:r w:rsidR="00E47DC1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lodowisko, </w:t>
      </w: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boisko </w:t>
      </w:r>
      <w:r w:rsidR="00B16AAE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wielofunkcyjne, plac zabaw).     </w:t>
      </w:r>
    </w:p>
    <w:p w:rsidR="00B16AAE" w:rsidRPr="00E4121C" w:rsidRDefault="00A47A8E" w:rsidP="00B16AAE">
      <w:pPr>
        <w:widowControl/>
        <w:numPr>
          <w:ilvl w:val="0"/>
          <w:numId w:val="24"/>
        </w:numPr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Jadaln</w:t>
      </w:r>
      <w:r w:rsidR="00B16AAE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ia, świetlica, biblioteka.   </w:t>
      </w:r>
    </w:p>
    <w:p w:rsidR="00B16AAE" w:rsidRPr="00E4121C" w:rsidRDefault="00A47A8E" w:rsidP="00B16AAE">
      <w:pPr>
        <w:widowControl/>
        <w:numPr>
          <w:ilvl w:val="0"/>
          <w:numId w:val="24"/>
        </w:numPr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Gabinet psyc</w:t>
      </w:r>
      <w:r w:rsidR="00B16AAE" w:rsidRPr="00E4121C">
        <w:rPr>
          <w:rFonts w:ascii="Times New Roman" w:eastAsia="Calibri" w:hAnsi="Times New Roman" w:cs="Times New Roman"/>
          <w:kern w:val="0"/>
          <w:lang w:eastAsia="en-US" w:bidi="ar-SA"/>
        </w:rPr>
        <w:t>hologa/pedagoga</w:t>
      </w:r>
      <w:r w:rsidR="009D5B69" w:rsidRPr="00E4121C">
        <w:rPr>
          <w:rFonts w:ascii="Times New Roman" w:eastAsia="Calibri" w:hAnsi="Times New Roman" w:cs="Times New Roman"/>
          <w:kern w:val="0"/>
          <w:lang w:eastAsia="en-US" w:bidi="ar-SA"/>
        </w:rPr>
        <w:t>/pedagoga specjalnego</w:t>
      </w:r>
      <w:r w:rsidR="00B16AAE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 i pielęgniarki.  </w:t>
      </w:r>
    </w:p>
    <w:p w:rsidR="00B16AAE" w:rsidRPr="00E4121C" w:rsidRDefault="00A47A8E" w:rsidP="00B16AAE">
      <w:pPr>
        <w:widowControl/>
        <w:numPr>
          <w:ilvl w:val="0"/>
          <w:numId w:val="24"/>
        </w:numPr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W każdej klasie jest komputer, w </w:t>
      </w:r>
      <w:r w:rsidR="00EE07B1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części klas </w:t>
      </w:r>
      <w:r w:rsidR="00B16AAE" w:rsidRPr="00E4121C">
        <w:rPr>
          <w:rFonts w:ascii="Times New Roman" w:eastAsia="Calibri" w:hAnsi="Times New Roman" w:cs="Times New Roman"/>
          <w:kern w:val="0"/>
          <w:lang w:eastAsia="en-US" w:bidi="ar-SA"/>
        </w:rPr>
        <w:t>I-</w:t>
      </w:r>
      <w:r w:rsidR="00EE07B1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VIII </w:t>
      </w:r>
      <w:r w:rsidR="00B16AAE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 tablica interaktywna.   </w:t>
      </w:r>
    </w:p>
    <w:p w:rsidR="00B16AAE" w:rsidRPr="00E4121C" w:rsidRDefault="00A47A8E" w:rsidP="00B16AAE">
      <w:pPr>
        <w:widowControl/>
        <w:numPr>
          <w:ilvl w:val="0"/>
          <w:numId w:val="24"/>
        </w:numPr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Dbałość o zabezpieczenie socjalne uczniów z rodzin znajdujących się w trudnej s</w:t>
      </w:r>
      <w:r w:rsidR="00B16AAE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ytuacji materialnej i życiowej.    </w:t>
      </w:r>
    </w:p>
    <w:p w:rsidR="00B16AAE" w:rsidRPr="00E4121C" w:rsidRDefault="00A47A8E" w:rsidP="00B16AAE">
      <w:pPr>
        <w:widowControl/>
        <w:numPr>
          <w:ilvl w:val="0"/>
          <w:numId w:val="24"/>
        </w:numPr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Merytoryczne i specjalistycznie przygotowanie nauczycieli do prowadzenia działań edukacyjnych, wy</w:t>
      </w:r>
      <w:r w:rsidR="00B16AAE" w:rsidRPr="00E4121C">
        <w:rPr>
          <w:rFonts w:ascii="Times New Roman" w:eastAsia="Calibri" w:hAnsi="Times New Roman" w:cs="Times New Roman"/>
          <w:kern w:val="0"/>
          <w:lang w:eastAsia="en-US" w:bidi="ar-SA"/>
        </w:rPr>
        <w:t>chowawczych i profilaktycznych.</w:t>
      </w:r>
    </w:p>
    <w:p w:rsidR="00B16AAE" w:rsidRPr="00E4121C" w:rsidRDefault="00A47A8E" w:rsidP="00B16AAE">
      <w:pPr>
        <w:widowControl/>
        <w:numPr>
          <w:ilvl w:val="0"/>
          <w:numId w:val="24"/>
        </w:numPr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lastRenderedPageBreak/>
        <w:t>Wprowadzanie innowacji</w:t>
      </w:r>
      <w:r w:rsidR="00B16AAE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 w pracy z dziećmi i młodzieżą.   </w:t>
      </w:r>
    </w:p>
    <w:p w:rsidR="00B16AAE" w:rsidRPr="00E4121C" w:rsidRDefault="00A47A8E" w:rsidP="00B16AAE">
      <w:pPr>
        <w:widowControl/>
        <w:numPr>
          <w:ilvl w:val="0"/>
          <w:numId w:val="24"/>
        </w:numPr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Bogata oferta e</w:t>
      </w:r>
      <w:r w:rsidR="00B16AAE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dukacyjna i osiągnięcia szkoły.       </w:t>
      </w:r>
    </w:p>
    <w:p w:rsidR="00B16AAE" w:rsidRPr="00E4121C" w:rsidRDefault="00B16AAE" w:rsidP="00B16AAE">
      <w:pPr>
        <w:widowControl/>
        <w:numPr>
          <w:ilvl w:val="0"/>
          <w:numId w:val="24"/>
        </w:numPr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 Dobra współpraca z rodzicami/ opiekunami uczniów, środowiskiem lokalnym, instytucjami  i organizacjami wspierającymi pracę szkoły.</w:t>
      </w:r>
    </w:p>
    <w:p w:rsidR="07245E94" w:rsidRPr="00E4121C" w:rsidRDefault="00C90AEE" w:rsidP="07245E94">
      <w:pPr>
        <w:numPr>
          <w:ilvl w:val="0"/>
          <w:numId w:val="24"/>
        </w:numPr>
        <w:spacing w:after="160" w:line="259" w:lineRule="auto"/>
        <w:rPr>
          <w:rFonts w:ascii="Times New Roman" w:eastAsia="Calibri" w:hAnsi="Times New Roman" w:cs="Times New Roman"/>
          <w:lang w:eastAsia="en-US" w:bidi="ar-SA"/>
        </w:rPr>
      </w:pPr>
      <w:r w:rsidRPr="00E4121C">
        <w:rPr>
          <w:rFonts w:ascii="Times New Roman" w:eastAsia="Calibri" w:hAnsi="Times New Roman" w:cs="Times New Roman"/>
          <w:lang w:eastAsia="en-US" w:bidi="ar-SA"/>
        </w:rPr>
        <w:t>6</w:t>
      </w:r>
      <w:r w:rsidR="00F51C80" w:rsidRPr="00E4121C">
        <w:rPr>
          <w:rFonts w:ascii="Times New Roman" w:eastAsia="Calibri" w:hAnsi="Times New Roman" w:cs="Times New Roman"/>
          <w:lang w:eastAsia="en-US" w:bidi="ar-SA"/>
        </w:rPr>
        <w:t xml:space="preserve">5 </w:t>
      </w:r>
      <w:r w:rsidR="07245E94" w:rsidRPr="00E4121C">
        <w:rPr>
          <w:rFonts w:ascii="Times New Roman" w:eastAsia="Calibri" w:hAnsi="Times New Roman" w:cs="Times New Roman"/>
          <w:lang w:eastAsia="en-US" w:bidi="ar-SA"/>
        </w:rPr>
        <w:t xml:space="preserve">% ankietowanych  rodziców uznało, że szkoła obecnie zapewnia wsparcie uczniom, a rodzice mogą korzystać z pomocy w trakcie </w:t>
      </w:r>
      <w:r w:rsidRPr="00E4121C">
        <w:rPr>
          <w:rFonts w:ascii="Times New Roman" w:eastAsia="Calibri" w:hAnsi="Times New Roman" w:cs="Times New Roman"/>
          <w:lang w:eastAsia="en-US" w:bidi="ar-SA"/>
        </w:rPr>
        <w:t>zebrań, konsultacji</w:t>
      </w:r>
      <w:r w:rsidR="07245E94" w:rsidRPr="00E4121C">
        <w:rPr>
          <w:rFonts w:ascii="Times New Roman" w:eastAsia="Calibri" w:hAnsi="Times New Roman" w:cs="Times New Roman"/>
          <w:lang w:eastAsia="en-US" w:bidi="ar-SA"/>
        </w:rPr>
        <w:t xml:space="preserve"> indywidualnych z wychowawcą, pedagogiem, psychologiem.</w:t>
      </w:r>
    </w:p>
    <w:p w:rsidR="001A0DBD" w:rsidRPr="00E4121C" w:rsidRDefault="00F51C80" w:rsidP="07245E94">
      <w:pPr>
        <w:widowControl/>
        <w:numPr>
          <w:ilvl w:val="0"/>
          <w:numId w:val="24"/>
        </w:numPr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6</w:t>
      </w:r>
      <w:r w:rsidR="0040044F" w:rsidRPr="00E4121C">
        <w:rPr>
          <w:rFonts w:ascii="Times New Roman" w:eastAsia="Calibri" w:hAnsi="Times New Roman" w:cs="Times New Roman"/>
          <w:kern w:val="0"/>
          <w:lang w:eastAsia="en-US" w:bidi="ar-SA"/>
        </w:rPr>
        <w:t>5</w:t>
      </w:r>
      <w:r w:rsidR="001A0DBD" w:rsidRPr="00E4121C">
        <w:rPr>
          <w:rFonts w:ascii="Times New Roman" w:eastAsia="Calibri" w:hAnsi="Times New Roman" w:cs="Times New Roman"/>
          <w:kern w:val="0"/>
          <w:lang w:eastAsia="en-US" w:bidi="ar-SA"/>
        </w:rPr>
        <w:t>% ankietowanych uczniów czuje się w szkole bezpiecznie, a rażące naruszenie regulaminu szkoły odnotowuje się incydentalnie.</w:t>
      </w:r>
    </w:p>
    <w:p w:rsidR="07245E94" w:rsidRPr="00E4121C" w:rsidRDefault="0040044F" w:rsidP="07245E94">
      <w:pPr>
        <w:numPr>
          <w:ilvl w:val="0"/>
          <w:numId w:val="24"/>
        </w:numPr>
        <w:spacing w:after="160" w:line="259" w:lineRule="auto"/>
        <w:rPr>
          <w:rFonts w:ascii="Times New Roman" w:eastAsia="Calibri" w:hAnsi="Times New Roman" w:cs="Times New Roman"/>
          <w:lang w:eastAsia="en-US" w:bidi="ar-SA"/>
        </w:rPr>
      </w:pPr>
      <w:r w:rsidRPr="00E4121C">
        <w:rPr>
          <w:rFonts w:ascii="Times New Roman" w:eastAsia="Calibri" w:hAnsi="Times New Roman" w:cs="Times New Roman"/>
          <w:lang w:eastAsia="en-US" w:bidi="ar-SA"/>
        </w:rPr>
        <w:t>77</w:t>
      </w:r>
      <w:r w:rsidR="07245E94" w:rsidRPr="00E4121C">
        <w:rPr>
          <w:rFonts w:ascii="Times New Roman" w:eastAsia="Calibri" w:hAnsi="Times New Roman" w:cs="Times New Roman"/>
          <w:lang w:eastAsia="en-US" w:bidi="ar-SA"/>
        </w:rPr>
        <w:t xml:space="preserve">% uczniów uważa, że </w:t>
      </w:r>
      <w:r w:rsidR="07245E94" w:rsidRPr="00E4121C">
        <w:rPr>
          <w:rFonts w:ascii="Times New Roman" w:eastAsia="Times New Roman" w:hAnsi="Times New Roman" w:cs="Times New Roman"/>
          <w:b/>
          <w:bCs/>
        </w:rPr>
        <w:t>nauczyciele są dla nich życzliwi i pomocni.</w:t>
      </w:r>
    </w:p>
    <w:p w:rsidR="0048528F" w:rsidRPr="00E4121C" w:rsidRDefault="00C90AEE" w:rsidP="07245E94">
      <w:pPr>
        <w:widowControl/>
        <w:numPr>
          <w:ilvl w:val="0"/>
          <w:numId w:val="24"/>
        </w:numPr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80</w:t>
      </w:r>
      <w:r w:rsidR="001A0DBD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% rodziców i </w:t>
      </w:r>
      <w:r w:rsidR="00F51C80" w:rsidRPr="00E4121C">
        <w:rPr>
          <w:rFonts w:ascii="Times New Roman" w:eastAsia="Calibri" w:hAnsi="Times New Roman" w:cs="Times New Roman"/>
          <w:kern w:val="0"/>
          <w:lang w:eastAsia="en-US" w:bidi="ar-SA"/>
        </w:rPr>
        <w:t>6</w:t>
      </w:r>
      <w:r w:rsidR="0040044F" w:rsidRPr="00E4121C">
        <w:rPr>
          <w:rFonts w:ascii="Times New Roman" w:eastAsia="Calibri" w:hAnsi="Times New Roman" w:cs="Times New Roman"/>
          <w:kern w:val="0"/>
          <w:lang w:eastAsia="en-US" w:bidi="ar-SA"/>
        </w:rPr>
        <w:t>5</w:t>
      </w:r>
      <w:r w:rsidR="001A0DBD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% uczniów uznało, że w szkole przekazywana jest wiedza na temat zagrożeń i uzależnień. </w:t>
      </w:r>
      <w:r w:rsidR="0040044F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73 </w:t>
      </w:r>
      <w:r w:rsidR="001A0DBD" w:rsidRPr="00E4121C">
        <w:rPr>
          <w:rFonts w:ascii="Times New Roman" w:eastAsia="Calibri" w:hAnsi="Times New Roman" w:cs="Times New Roman"/>
          <w:kern w:val="0"/>
          <w:lang w:eastAsia="en-US" w:bidi="ar-SA"/>
        </w:rPr>
        <w:t>% uczniów jest świadomych zagrożeń wynikających z uzależnień.</w:t>
      </w:r>
    </w:p>
    <w:p w:rsidR="00260923" w:rsidRPr="00E4121C" w:rsidRDefault="00F51C80" w:rsidP="00260923">
      <w:pPr>
        <w:widowControl/>
        <w:numPr>
          <w:ilvl w:val="0"/>
          <w:numId w:val="24"/>
        </w:numPr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6</w:t>
      </w:r>
      <w:r w:rsidR="0040044F" w:rsidRPr="00E4121C">
        <w:rPr>
          <w:rFonts w:ascii="Times New Roman" w:eastAsia="Calibri" w:hAnsi="Times New Roman" w:cs="Times New Roman"/>
          <w:kern w:val="0"/>
          <w:lang w:eastAsia="en-US" w:bidi="ar-SA"/>
        </w:rPr>
        <w:t>8</w:t>
      </w: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 % uczniów spotkało się w szkole z przejawami negatywnych zachowań (agresja fizyczna, słowna)</w:t>
      </w:r>
      <w:r w:rsidR="00260923" w:rsidRPr="00E4121C">
        <w:rPr>
          <w:rFonts w:ascii="Times New Roman" w:eastAsia="Calibri" w:hAnsi="Times New Roman" w:cs="Times New Roman"/>
          <w:kern w:val="0"/>
          <w:lang w:eastAsia="en-US" w:bidi="ar-SA"/>
        </w:rPr>
        <w:t>.</w:t>
      </w:r>
    </w:p>
    <w:p w:rsidR="005E6461" w:rsidRPr="00E4121C" w:rsidRDefault="005E6461" w:rsidP="000728CC">
      <w:pPr>
        <w:widowControl/>
        <w:numPr>
          <w:ilvl w:val="0"/>
          <w:numId w:val="24"/>
        </w:numPr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Szkoła przestrzega wytycznych MEN  i GIS dot. zagrożeń epidemiologicznych – zostały wypracowane i wdrożone odpowiednie procedury.</w:t>
      </w:r>
    </w:p>
    <w:p w:rsidR="0044790B" w:rsidRPr="00E4121C" w:rsidRDefault="0044790B" w:rsidP="000728CC">
      <w:pPr>
        <w:widowControl/>
        <w:numPr>
          <w:ilvl w:val="0"/>
          <w:numId w:val="24"/>
        </w:numPr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W szkole szczególną wagę przywiązuje się do </w:t>
      </w:r>
      <w:r w:rsidR="00260923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Standardów Ochrony Małoletnich, </w:t>
      </w: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promocji </w:t>
      </w:r>
      <w:r w:rsidR="00442FE7" w:rsidRPr="00E4121C">
        <w:rPr>
          <w:rFonts w:ascii="Times New Roman" w:eastAsia="Calibri" w:hAnsi="Times New Roman" w:cs="Times New Roman"/>
          <w:kern w:val="0"/>
          <w:lang w:eastAsia="en-US" w:bidi="ar-SA"/>
        </w:rPr>
        <w:t>zdrowego trybu życia</w:t>
      </w: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 i profilaktyki zaburzeń psychicznych</w:t>
      </w:r>
      <w:r w:rsidR="0040044F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 oraz uzależnień</w:t>
      </w: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 a także tolerancji w stosunku do obcokrajowców.</w:t>
      </w:r>
      <w:r w:rsidR="00442FE7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 Zwracamy uwagę na </w:t>
      </w:r>
      <w:r w:rsidR="0040044F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 kształtowanie postaw patriotycznych, społecznych i obywatelskich, odpowiedzialności za region i ojczyznę, dbałości o bezpieczeństwo własne i innych</w:t>
      </w:r>
    </w:p>
    <w:p w:rsidR="001140CB" w:rsidRPr="00E4121C" w:rsidRDefault="001140CB" w:rsidP="000728CC">
      <w:pPr>
        <w:widowControl/>
        <w:numPr>
          <w:ilvl w:val="0"/>
          <w:numId w:val="24"/>
        </w:numPr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W ramach godzin wychowawczych oraz zajęć prowadzonych przez specjalistów ( pedagog, psycholog) prowadzone są liczne zajęcia dbające o dobry klimat szkoły oraz rozwój empatii i umiejętności społecznych u uczniów.</w:t>
      </w:r>
    </w:p>
    <w:p w:rsidR="00E47DC1" w:rsidRPr="00E4121C" w:rsidRDefault="00E47DC1" w:rsidP="000728CC">
      <w:pPr>
        <w:widowControl/>
        <w:numPr>
          <w:ilvl w:val="0"/>
          <w:numId w:val="24"/>
        </w:numPr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W szkole prowadzone są liczne warsztaty i pogadanki prowadzone przez instytucje zewnętrzne min.: Straż Miejską, Policję,</w:t>
      </w:r>
      <w:r w:rsidR="00442FE7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 prawników,</w:t>
      </w: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 fundację Słonie na Balkonie</w:t>
      </w:r>
      <w:r w:rsidR="00442FE7" w:rsidRPr="00E4121C">
        <w:rPr>
          <w:rFonts w:ascii="Times New Roman" w:eastAsia="Calibri" w:hAnsi="Times New Roman" w:cs="Times New Roman"/>
          <w:kern w:val="0"/>
          <w:lang w:eastAsia="en-US" w:bidi="ar-SA"/>
        </w:rPr>
        <w:t>, Specjalistyczną Poradnie Wspierania Rozwoju i Terapii</w:t>
      </w: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.</w:t>
      </w:r>
    </w:p>
    <w:p w:rsidR="00E47DC1" w:rsidRPr="00E4121C" w:rsidRDefault="00442FE7" w:rsidP="000728CC">
      <w:pPr>
        <w:widowControl/>
        <w:numPr>
          <w:ilvl w:val="0"/>
          <w:numId w:val="24"/>
        </w:numPr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W czasie zajęć informatycznych, świetlicowych i wychowawczych promujemy higienę cyfrową i bezpieczne poruszania się w sieci, rozwijamy umiejętności krytycznej analizy informacji dostępnych w Internecie ( min. OseHero, DBI).</w:t>
      </w:r>
    </w:p>
    <w:p w:rsidR="000728CC" w:rsidRPr="00E4121C" w:rsidRDefault="000728CC" w:rsidP="000728CC">
      <w:pPr>
        <w:widowControl/>
        <w:suppressAutoHyphens w:val="0"/>
        <w:spacing w:after="160" w:line="259" w:lineRule="auto"/>
        <w:ind w:left="720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9E2F8B" w:rsidRPr="00E4121C" w:rsidRDefault="009E2F8B" w:rsidP="0009256A">
      <w:pPr>
        <w:widowControl/>
        <w:suppressAutoHyphens w:val="0"/>
        <w:spacing w:line="360" w:lineRule="auto"/>
        <w:ind w:firstLine="360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Na podstawie zebranych info</w:t>
      </w:r>
      <w:r w:rsidR="0048528F" w:rsidRPr="00E4121C">
        <w:rPr>
          <w:rFonts w:ascii="Times New Roman" w:eastAsia="Calibri" w:hAnsi="Times New Roman" w:cs="Times New Roman"/>
          <w:kern w:val="0"/>
          <w:lang w:eastAsia="en-US" w:bidi="ar-SA"/>
        </w:rPr>
        <w:t>rmacji wyłoniono następujące</w:t>
      </w:r>
      <w:r w:rsidR="0009256A" w:rsidRPr="00E4121C">
        <w:rPr>
          <w:rFonts w:ascii="Times New Roman" w:eastAsia="Calibri" w:hAnsi="Times New Roman" w:cs="Times New Roman"/>
          <w:b/>
          <w:kern w:val="0"/>
          <w:lang w:eastAsia="en-US" w:bidi="ar-SA"/>
        </w:rPr>
        <w:t>zachowania problemowe:</w:t>
      </w:r>
    </w:p>
    <w:p w:rsidR="009E2F8B" w:rsidRPr="00E4121C" w:rsidRDefault="00EE07B1" w:rsidP="00EE07B1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Times New Roman" w:hAnsi="Times New Roman" w:cs="Times New Roman"/>
          <w:kern w:val="0"/>
          <w:lang w:eastAsia="pl-PL" w:bidi="ar-SA"/>
        </w:rPr>
        <w:t>a</w:t>
      </w:r>
      <w:r w:rsidR="009E2F8B" w:rsidRPr="00E4121C">
        <w:rPr>
          <w:rFonts w:ascii="Times New Roman" w:eastAsia="Times New Roman" w:hAnsi="Times New Roman" w:cs="Times New Roman"/>
          <w:kern w:val="0"/>
          <w:lang w:eastAsia="pl-PL" w:bidi="ar-SA"/>
        </w:rPr>
        <w:t>gresja słowna</w:t>
      </w:r>
      <w:r w:rsidR="009E2F8B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 (obraźliwe słowa, przezywanie, wyzywanie, używanie wulgaryzmów ws</w:t>
      </w: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tosunku do innych, ośmieszanie),</w:t>
      </w:r>
    </w:p>
    <w:p w:rsidR="0048528F" w:rsidRPr="00E4121C" w:rsidRDefault="00EE07B1" w:rsidP="0048528F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E4121C">
        <w:rPr>
          <w:rFonts w:ascii="Times New Roman" w:eastAsia="Times New Roman" w:hAnsi="Times New Roman" w:cs="Times New Roman"/>
          <w:kern w:val="0"/>
          <w:lang w:eastAsia="pl-PL" w:bidi="ar-SA"/>
        </w:rPr>
        <w:t>a</w:t>
      </w:r>
      <w:r w:rsidR="009E2F8B" w:rsidRPr="00E4121C">
        <w:rPr>
          <w:rFonts w:ascii="Times New Roman" w:eastAsia="Times New Roman" w:hAnsi="Times New Roman" w:cs="Times New Roman"/>
          <w:kern w:val="0"/>
          <w:lang w:eastAsia="pl-PL" w:bidi="ar-SA"/>
        </w:rPr>
        <w:t>gresja fizyczna (</w:t>
      </w:r>
      <w:r w:rsidR="009E2F8B" w:rsidRPr="00E4121C">
        <w:rPr>
          <w:rFonts w:ascii="Times New Roman" w:eastAsia="Calibri" w:hAnsi="Times New Roman" w:cs="Times New Roman"/>
          <w:kern w:val="0"/>
          <w:lang w:eastAsia="en-US" w:bidi="ar-SA"/>
        </w:rPr>
        <w:t>popychanie, kopanie, bicie, plucie na kolegę/koleżankę, niszczeni</w:t>
      </w:r>
      <w:r w:rsidR="0048528F" w:rsidRPr="00E4121C">
        <w:rPr>
          <w:rFonts w:ascii="Times New Roman" w:eastAsia="Calibri" w:hAnsi="Times New Roman" w:cs="Times New Roman"/>
          <w:kern w:val="0"/>
          <w:lang w:eastAsia="en-US" w:bidi="ar-SA"/>
        </w:rPr>
        <w:t>e</w:t>
      </w:r>
    </w:p>
    <w:p w:rsidR="009E2F8B" w:rsidRPr="00E4121C" w:rsidRDefault="009E2F8B" w:rsidP="0048528F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cudz</w:t>
      </w:r>
      <w:r w:rsidR="00EE07B1" w:rsidRPr="00E4121C">
        <w:rPr>
          <w:rFonts w:ascii="Times New Roman" w:eastAsia="Calibri" w:hAnsi="Times New Roman" w:cs="Times New Roman"/>
          <w:kern w:val="0"/>
          <w:lang w:eastAsia="en-US" w:bidi="ar-SA"/>
        </w:rPr>
        <w:t>ych rzeczy i mienia szkolnego),</w:t>
      </w:r>
    </w:p>
    <w:p w:rsidR="009E2F8B" w:rsidRPr="00E4121C" w:rsidRDefault="00EE07B1" w:rsidP="0048528F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E4121C">
        <w:rPr>
          <w:rFonts w:ascii="Times New Roman" w:eastAsia="Times New Roman" w:hAnsi="Times New Roman" w:cs="Times New Roman"/>
          <w:kern w:val="0"/>
          <w:lang w:eastAsia="pl-PL" w:bidi="ar-SA"/>
        </w:rPr>
        <w:lastRenderedPageBreak/>
        <w:t>p</w:t>
      </w:r>
      <w:r w:rsidR="009E2F8B" w:rsidRPr="00E4121C">
        <w:rPr>
          <w:rFonts w:ascii="Times New Roman" w:eastAsia="Times New Roman" w:hAnsi="Times New Roman" w:cs="Times New Roman"/>
          <w:kern w:val="0"/>
          <w:lang w:eastAsia="pl-PL" w:bidi="ar-SA"/>
        </w:rPr>
        <w:t>rzemoc psychiczna ( grożenie, wymuszanie, szantażow</w:t>
      </w:r>
      <w:r w:rsidRPr="00E4121C">
        <w:rPr>
          <w:rFonts w:ascii="Times New Roman" w:eastAsia="Times New Roman" w:hAnsi="Times New Roman" w:cs="Times New Roman"/>
          <w:kern w:val="0"/>
          <w:lang w:eastAsia="pl-PL" w:bidi="ar-SA"/>
        </w:rPr>
        <w:t>anie, obgadywanie, plotkowanie),</w:t>
      </w:r>
    </w:p>
    <w:p w:rsidR="009E2F8B" w:rsidRPr="00E4121C" w:rsidRDefault="00EE07B1" w:rsidP="0009256A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E4121C">
        <w:rPr>
          <w:rFonts w:ascii="Times New Roman" w:eastAsia="Times New Roman" w:hAnsi="Times New Roman" w:cs="Times New Roman"/>
          <w:kern w:val="0"/>
          <w:lang w:eastAsia="pl-PL" w:bidi="ar-SA"/>
        </w:rPr>
        <w:t>n</w:t>
      </w:r>
      <w:r w:rsidR="009E2F8B" w:rsidRPr="00E4121C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admierne </w:t>
      </w:r>
      <w:r w:rsidRPr="00E4121C">
        <w:rPr>
          <w:rFonts w:ascii="Times New Roman" w:eastAsia="Times New Roman" w:hAnsi="Times New Roman" w:cs="Times New Roman"/>
          <w:kern w:val="0"/>
          <w:lang w:eastAsia="pl-PL" w:bidi="ar-SA"/>
        </w:rPr>
        <w:t>spożycie napojów energetycznych,</w:t>
      </w:r>
    </w:p>
    <w:p w:rsidR="007B071A" w:rsidRPr="00E4121C" w:rsidRDefault="007B071A" w:rsidP="0009256A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E4121C">
        <w:rPr>
          <w:rFonts w:ascii="Times New Roman" w:eastAsia="Times New Roman" w:hAnsi="Times New Roman" w:cs="Times New Roman"/>
          <w:kern w:val="0"/>
          <w:lang w:eastAsia="pl-PL" w:bidi="ar-SA"/>
        </w:rPr>
        <w:t>incydentalne palenie e-papierosów,</w:t>
      </w:r>
    </w:p>
    <w:p w:rsidR="0009256A" w:rsidRPr="00E4121C" w:rsidRDefault="00EE07B1" w:rsidP="0009256A">
      <w:pPr>
        <w:widowControl/>
        <w:numPr>
          <w:ilvl w:val="0"/>
          <w:numId w:val="25"/>
        </w:numPr>
        <w:suppressAutoHyphens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g</w:t>
      </w:r>
      <w:r w:rsidR="009E2F8B" w:rsidRPr="00E4121C">
        <w:rPr>
          <w:rFonts w:ascii="Times New Roman" w:eastAsia="Calibri" w:hAnsi="Times New Roman" w:cs="Times New Roman"/>
          <w:kern w:val="0"/>
          <w:lang w:eastAsia="en-US" w:bidi="ar-SA"/>
        </w:rPr>
        <w:t>rupa uczniów przeja</w:t>
      </w: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wiających zaburzone zachowanie,</w:t>
      </w:r>
    </w:p>
    <w:p w:rsidR="0048528F" w:rsidRPr="00E4121C" w:rsidRDefault="00EE07B1" w:rsidP="0009256A">
      <w:pPr>
        <w:widowControl/>
        <w:numPr>
          <w:ilvl w:val="0"/>
          <w:numId w:val="25"/>
        </w:numPr>
        <w:suppressAutoHyphens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n</w:t>
      </w:r>
      <w:r w:rsidR="009E2F8B" w:rsidRPr="00E4121C">
        <w:rPr>
          <w:rFonts w:ascii="Times New Roman" w:eastAsia="Calibri" w:hAnsi="Times New Roman" w:cs="Times New Roman"/>
          <w:kern w:val="0"/>
          <w:lang w:eastAsia="en-US" w:bidi="ar-SA"/>
        </w:rPr>
        <w:t>iewystarczające umiejętności bezpiecznego korzystania z technologii informacyjno –</w:t>
      </w:r>
    </w:p>
    <w:p w:rsidR="009E2F8B" w:rsidRPr="00E4121C" w:rsidRDefault="00EE07B1" w:rsidP="0048528F">
      <w:pPr>
        <w:widowControl/>
        <w:suppressAutoHyphens w:val="0"/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komunikacyjnej,</w:t>
      </w:r>
    </w:p>
    <w:p w:rsidR="009E2F8B" w:rsidRPr="00E4121C" w:rsidRDefault="00EE07B1" w:rsidP="0048528F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E4121C">
        <w:rPr>
          <w:rFonts w:ascii="Times New Roman" w:eastAsia="Times New Roman" w:hAnsi="Times New Roman" w:cs="Times New Roman"/>
          <w:kern w:val="0"/>
          <w:lang w:eastAsia="pl-PL" w:bidi="ar-SA"/>
        </w:rPr>
        <w:t>cyberprzemoc,</w:t>
      </w:r>
    </w:p>
    <w:p w:rsidR="009E2F8B" w:rsidRPr="00E4121C" w:rsidRDefault="00EE07B1" w:rsidP="0048528F">
      <w:pPr>
        <w:widowControl/>
        <w:numPr>
          <w:ilvl w:val="0"/>
          <w:numId w:val="25"/>
        </w:numPr>
        <w:suppressAutoHyphens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u</w:t>
      </w:r>
      <w:r w:rsidR="0048528F" w:rsidRPr="00E4121C">
        <w:rPr>
          <w:rFonts w:ascii="Times New Roman" w:eastAsia="Calibri" w:hAnsi="Times New Roman" w:cs="Times New Roman"/>
          <w:kern w:val="0"/>
          <w:lang w:eastAsia="en-US" w:bidi="ar-SA"/>
        </w:rPr>
        <w:t>zależnienie od nowych mediów</w:t>
      </w: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,</w:t>
      </w:r>
    </w:p>
    <w:p w:rsidR="00CE6CFF" w:rsidRPr="00E4121C" w:rsidRDefault="00281685" w:rsidP="0048528F">
      <w:pPr>
        <w:widowControl/>
        <w:numPr>
          <w:ilvl w:val="0"/>
          <w:numId w:val="25"/>
        </w:numPr>
        <w:suppressAutoHyphens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incydentalne </w:t>
      </w:r>
      <w:r w:rsidR="00EE07B1" w:rsidRPr="00E4121C">
        <w:rPr>
          <w:rFonts w:ascii="Times New Roman" w:eastAsia="Calibri" w:hAnsi="Times New Roman" w:cs="Times New Roman"/>
          <w:kern w:val="0"/>
          <w:lang w:eastAsia="en-US" w:bidi="ar-SA"/>
        </w:rPr>
        <w:t>e</w:t>
      </w:r>
      <w:r w:rsidR="009E2F8B" w:rsidRPr="00E4121C">
        <w:rPr>
          <w:rFonts w:ascii="Times New Roman" w:eastAsia="Calibri" w:hAnsi="Times New Roman" w:cs="Times New Roman"/>
          <w:kern w:val="0"/>
          <w:lang w:eastAsia="en-US" w:bidi="ar-SA"/>
        </w:rPr>
        <w:t>ksperymentowanie z nikotyną, alkoholem, środkami psychoaktywnymi, dopalaczami</w:t>
      </w:r>
      <w:r w:rsidR="001140CB" w:rsidRPr="00E4121C">
        <w:rPr>
          <w:rFonts w:ascii="Times New Roman" w:eastAsia="Calibri" w:hAnsi="Times New Roman" w:cs="Times New Roman"/>
          <w:kern w:val="0"/>
          <w:lang w:eastAsia="en-US" w:bidi="ar-SA"/>
        </w:rPr>
        <w:t>, energ</w:t>
      </w:r>
      <w:r w:rsidR="004210EC" w:rsidRPr="00E4121C">
        <w:rPr>
          <w:rFonts w:ascii="Times New Roman" w:eastAsia="Calibri" w:hAnsi="Times New Roman" w:cs="Times New Roman"/>
          <w:kern w:val="0"/>
          <w:lang w:eastAsia="en-US" w:bidi="ar-SA"/>
        </w:rPr>
        <w:t>e</w:t>
      </w:r>
      <w:r w:rsidR="001140CB" w:rsidRPr="00E4121C">
        <w:rPr>
          <w:rFonts w:ascii="Times New Roman" w:eastAsia="Calibri" w:hAnsi="Times New Roman" w:cs="Times New Roman"/>
          <w:kern w:val="0"/>
          <w:lang w:eastAsia="en-US" w:bidi="ar-SA"/>
        </w:rPr>
        <w:t>tykami</w:t>
      </w:r>
      <w:r w:rsidR="00EE07B1" w:rsidRPr="00E4121C">
        <w:rPr>
          <w:rFonts w:ascii="Times New Roman" w:eastAsia="Calibri" w:hAnsi="Times New Roman" w:cs="Times New Roman"/>
          <w:kern w:val="0"/>
          <w:lang w:eastAsia="en-US" w:bidi="ar-SA"/>
        </w:rPr>
        <w:t>.</w:t>
      </w:r>
    </w:p>
    <w:p w:rsidR="00AF1968" w:rsidRPr="00E4121C" w:rsidRDefault="00AF1968" w:rsidP="00AF1968">
      <w:pPr>
        <w:widowControl/>
        <w:suppressAutoHyphens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AF1968" w:rsidRPr="00E4121C" w:rsidRDefault="00AF1968" w:rsidP="00AF1968">
      <w:pPr>
        <w:widowControl/>
        <w:suppressAutoHyphens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Wspólne motywy ww. zachowań, to:</w:t>
      </w:r>
    </w:p>
    <w:p w:rsidR="00281685" w:rsidRPr="00E4121C" w:rsidRDefault="00281685" w:rsidP="00AF1968">
      <w:pPr>
        <w:widowControl/>
        <w:suppressAutoHyphens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 xml:space="preserve">- </w:t>
      </w: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okres adolescencji,</w:t>
      </w:r>
    </w:p>
    <w:p w:rsidR="00AF1968" w:rsidRPr="00E4121C" w:rsidRDefault="00AF1968" w:rsidP="00AF1968">
      <w:pPr>
        <w:widowControl/>
        <w:suppressAutoHyphens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- negatywny wpływ grupy rów</w:t>
      </w:r>
      <w:r w:rsidR="00EE07B1" w:rsidRPr="00E4121C">
        <w:rPr>
          <w:rFonts w:ascii="Times New Roman" w:eastAsia="Calibri" w:hAnsi="Times New Roman" w:cs="Times New Roman"/>
          <w:kern w:val="0"/>
          <w:lang w:eastAsia="en-US" w:bidi="ar-SA"/>
        </w:rPr>
        <w:t>ieśniczej,</w:t>
      </w:r>
    </w:p>
    <w:p w:rsidR="00AF1968" w:rsidRPr="00E4121C" w:rsidRDefault="00AF1968" w:rsidP="00AF1968">
      <w:pPr>
        <w:widowControl/>
        <w:suppressAutoHyphens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- zaburzone relacje między uczestnikami życia szkolnego, </w:t>
      </w:r>
    </w:p>
    <w:p w:rsidR="00AF1968" w:rsidRPr="00E4121C" w:rsidRDefault="00AF1968" w:rsidP="00AF1968">
      <w:pPr>
        <w:widowControl/>
        <w:suppressAutoHyphens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- zaburzone relacje rodzic - dziecko,</w:t>
      </w:r>
    </w:p>
    <w:p w:rsidR="00AF1968" w:rsidRPr="00E4121C" w:rsidRDefault="00AF1968" w:rsidP="00AF1968">
      <w:pPr>
        <w:widowControl/>
        <w:suppressAutoHyphens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- trudna sytuacja ekonomiczna rodziny,</w:t>
      </w:r>
    </w:p>
    <w:p w:rsidR="00AF1968" w:rsidRPr="00E4121C" w:rsidRDefault="00AF1968" w:rsidP="00AF1968">
      <w:pPr>
        <w:widowControl/>
        <w:suppressAutoHyphens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- bezkrytyczne naśladownictwo złych wzorców,</w:t>
      </w:r>
    </w:p>
    <w:p w:rsidR="00AF1968" w:rsidRPr="00E4121C" w:rsidRDefault="00AF1968" w:rsidP="00AF1968">
      <w:pPr>
        <w:widowControl/>
        <w:suppressAutoHyphens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- nieumiejętność radzenia sobie w trudnych sytuacjach,</w:t>
      </w:r>
    </w:p>
    <w:p w:rsidR="00AF1968" w:rsidRPr="00E4121C" w:rsidRDefault="00AF1968" w:rsidP="00AF1968">
      <w:pPr>
        <w:widowControl/>
        <w:suppressAutoHyphens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- brak wyuczonych norm społecznych.</w:t>
      </w:r>
    </w:p>
    <w:p w:rsidR="00A72B6C" w:rsidRPr="00E4121C" w:rsidRDefault="00A72B6C" w:rsidP="00AF1968">
      <w:pPr>
        <w:widowControl/>
        <w:suppressAutoHyphens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p w:rsidR="001D267F" w:rsidRPr="00E4121C" w:rsidRDefault="006B3D66" w:rsidP="00B7067C">
      <w:pPr>
        <w:pStyle w:val="Nagwek"/>
        <w:tabs>
          <w:tab w:val="clear" w:pos="4536"/>
          <w:tab w:val="center" w:pos="5387"/>
        </w:tabs>
        <w:jc w:val="both"/>
        <w:rPr>
          <w:rFonts w:ascii="Times New Roman" w:hAnsi="Times New Roman" w:cs="Times New Roman"/>
          <w:b/>
          <w:szCs w:val="24"/>
        </w:rPr>
      </w:pPr>
      <w:r w:rsidRPr="00E4121C">
        <w:rPr>
          <w:rFonts w:ascii="Times New Roman" w:hAnsi="Times New Roman" w:cs="Times New Roman"/>
          <w:b/>
          <w:szCs w:val="24"/>
        </w:rPr>
        <w:t xml:space="preserve">Zagrożenia </w:t>
      </w:r>
      <w:r w:rsidR="001D267F" w:rsidRPr="00E4121C">
        <w:rPr>
          <w:rFonts w:ascii="Times New Roman" w:hAnsi="Times New Roman" w:cs="Times New Roman"/>
          <w:b/>
          <w:szCs w:val="24"/>
        </w:rPr>
        <w:t>dotyczące</w:t>
      </w:r>
      <w:r w:rsidR="00E33B28" w:rsidRPr="00E4121C">
        <w:rPr>
          <w:rFonts w:ascii="Times New Roman" w:hAnsi="Times New Roman" w:cs="Times New Roman"/>
          <w:b/>
          <w:szCs w:val="24"/>
        </w:rPr>
        <w:t xml:space="preserve"> rodziny</w:t>
      </w:r>
      <w:r w:rsidR="001D267F" w:rsidRPr="00E4121C">
        <w:rPr>
          <w:rFonts w:ascii="Times New Roman" w:hAnsi="Times New Roman" w:cs="Times New Roman"/>
          <w:b/>
          <w:szCs w:val="24"/>
        </w:rPr>
        <w:t>:</w:t>
      </w:r>
    </w:p>
    <w:p w:rsidR="001A0DBD" w:rsidRPr="00E4121C" w:rsidRDefault="001A0DBD" w:rsidP="00B7067C">
      <w:pPr>
        <w:pStyle w:val="Nagwek"/>
        <w:tabs>
          <w:tab w:val="clear" w:pos="4536"/>
          <w:tab w:val="center" w:pos="5387"/>
        </w:tabs>
        <w:jc w:val="both"/>
        <w:rPr>
          <w:rFonts w:ascii="Times New Roman" w:hAnsi="Times New Roman" w:cs="Times New Roman"/>
          <w:b/>
          <w:szCs w:val="24"/>
        </w:rPr>
      </w:pPr>
    </w:p>
    <w:p w:rsidR="00304F1E" w:rsidRPr="00E4121C" w:rsidRDefault="00EE07B1" w:rsidP="00304F1E">
      <w:pPr>
        <w:numPr>
          <w:ilvl w:val="0"/>
          <w:numId w:val="27"/>
        </w:numPr>
        <w:tabs>
          <w:tab w:val="left" w:pos="707"/>
        </w:tabs>
        <w:spacing w:line="276" w:lineRule="auto"/>
        <w:jc w:val="both"/>
        <w:rPr>
          <w:rFonts w:ascii="Times New Roman" w:hAnsi="Times New Roman" w:cs="Times New Roman"/>
          <w:kern w:val="2"/>
        </w:rPr>
      </w:pPr>
      <w:r w:rsidRPr="00E4121C">
        <w:rPr>
          <w:rFonts w:ascii="Times New Roman" w:hAnsi="Times New Roman" w:cs="Times New Roman"/>
          <w:kern w:val="2"/>
        </w:rPr>
        <w:t>zaburzona struktura rodziny,</w:t>
      </w:r>
    </w:p>
    <w:p w:rsidR="00304F1E" w:rsidRPr="00E4121C" w:rsidRDefault="00EE07B1" w:rsidP="00304F1E">
      <w:pPr>
        <w:numPr>
          <w:ilvl w:val="0"/>
          <w:numId w:val="27"/>
        </w:numPr>
        <w:tabs>
          <w:tab w:val="left" w:pos="707"/>
        </w:tabs>
        <w:spacing w:line="276" w:lineRule="auto"/>
        <w:jc w:val="both"/>
        <w:rPr>
          <w:rFonts w:ascii="Times New Roman" w:hAnsi="Times New Roman" w:cs="Times New Roman"/>
          <w:kern w:val="2"/>
        </w:rPr>
      </w:pPr>
      <w:r w:rsidRPr="00E4121C">
        <w:rPr>
          <w:rFonts w:ascii="Times New Roman" w:hAnsi="Times New Roman" w:cs="Times New Roman"/>
          <w:kern w:val="2"/>
        </w:rPr>
        <w:t>brak dojrzałych więzi w rodzinie,</w:t>
      </w:r>
    </w:p>
    <w:p w:rsidR="007B071A" w:rsidRPr="00E4121C" w:rsidRDefault="007B071A" w:rsidP="007B071A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kern w:val="2"/>
        </w:rPr>
      </w:pPr>
      <w:r w:rsidRPr="00E4121C">
        <w:rPr>
          <w:rFonts w:ascii="Times New Roman" w:hAnsi="Times New Roman" w:cs="Times New Roman"/>
          <w:kern w:val="2"/>
        </w:rPr>
        <w:t>nieporadność wychowawcza rodziców/ opiekunów,</w:t>
      </w:r>
    </w:p>
    <w:p w:rsidR="007B071A" w:rsidRPr="00E4121C" w:rsidRDefault="007B071A" w:rsidP="007B071A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kern w:val="2"/>
        </w:rPr>
      </w:pPr>
      <w:r w:rsidRPr="00E4121C">
        <w:rPr>
          <w:rFonts w:ascii="Times New Roman" w:hAnsi="Times New Roman" w:cs="Times New Roman"/>
          <w:kern w:val="2"/>
        </w:rPr>
        <w:t>niewydolność wychowawcza rodziców/opiekunów,</w:t>
      </w:r>
    </w:p>
    <w:p w:rsidR="00281685" w:rsidRPr="00E4121C" w:rsidRDefault="00281685" w:rsidP="007B071A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kern w:val="2"/>
        </w:rPr>
      </w:pPr>
      <w:r w:rsidRPr="00E4121C">
        <w:rPr>
          <w:rFonts w:ascii="Times New Roman" w:hAnsi="Times New Roman" w:cs="Times New Roman"/>
          <w:kern w:val="2"/>
        </w:rPr>
        <w:t>helikopterowi rodzice,</w:t>
      </w:r>
    </w:p>
    <w:p w:rsidR="00304F1E" w:rsidRPr="00E4121C" w:rsidRDefault="00EE07B1" w:rsidP="00304F1E">
      <w:pPr>
        <w:numPr>
          <w:ilvl w:val="0"/>
          <w:numId w:val="27"/>
        </w:numPr>
        <w:suppressLineNumbers/>
        <w:spacing w:line="276" w:lineRule="auto"/>
        <w:rPr>
          <w:rFonts w:ascii="Times New Roman" w:hAnsi="Times New Roman" w:cs="Times New Roman"/>
          <w:kern w:val="2"/>
        </w:rPr>
      </w:pPr>
      <w:r w:rsidRPr="00E4121C">
        <w:rPr>
          <w:rFonts w:ascii="Times New Roman" w:hAnsi="Times New Roman" w:cs="Times New Roman"/>
          <w:kern w:val="2"/>
        </w:rPr>
        <w:t>n</w:t>
      </w:r>
      <w:r w:rsidR="00304F1E" w:rsidRPr="00E4121C">
        <w:rPr>
          <w:rFonts w:ascii="Times New Roman" w:hAnsi="Times New Roman" w:cs="Times New Roman"/>
          <w:kern w:val="2"/>
        </w:rPr>
        <w:t>iski status socjoekonomiczny ( ubóstwo, niski poziom edukac</w:t>
      </w:r>
      <w:r w:rsidRPr="00E4121C">
        <w:rPr>
          <w:rFonts w:ascii="Times New Roman" w:hAnsi="Times New Roman" w:cs="Times New Roman"/>
          <w:kern w:val="2"/>
        </w:rPr>
        <w:t>ji rodziców, brak stałej pracy),</w:t>
      </w:r>
    </w:p>
    <w:p w:rsidR="00304F1E" w:rsidRPr="00E4121C" w:rsidRDefault="00EE07B1" w:rsidP="00304F1E">
      <w:pPr>
        <w:numPr>
          <w:ilvl w:val="0"/>
          <w:numId w:val="27"/>
        </w:numPr>
        <w:suppressLineNumbers/>
        <w:spacing w:line="276" w:lineRule="auto"/>
        <w:rPr>
          <w:rFonts w:ascii="Times New Roman" w:hAnsi="Times New Roman" w:cs="Times New Roman"/>
          <w:kern w:val="2"/>
        </w:rPr>
      </w:pPr>
      <w:r w:rsidRPr="00E4121C">
        <w:rPr>
          <w:rFonts w:ascii="Times New Roman" w:hAnsi="Times New Roman" w:cs="Times New Roman"/>
          <w:kern w:val="2"/>
        </w:rPr>
        <w:t>uzależnienia rodziców,</w:t>
      </w:r>
    </w:p>
    <w:p w:rsidR="00304F1E" w:rsidRPr="00E4121C" w:rsidRDefault="00EE07B1" w:rsidP="00304F1E">
      <w:pPr>
        <w:numPr>
          <w:ilvl w:val="0"/>
          <w:numId w:val="27"/>
        </w:numPr>
        <w:suppressLineNumbers/>
        <w:spacing w:line="276" w:lineRule="auto"/>
        <w:rPr>
          <w:rFonts w:ascii="Times New Roman" w:hAnsi="Times New Roman" w:cs="Times New Roman"/>
          <w:kern w:val="2"/>
        </w:rPr>
      </w:pPr>
      <w:r w:rsidRPr="00E4121C">
        <w:rPr>
          <w:rFonts w:ascii="Times New Roman" w:hAnsi="Times New Roman" w:cs="Times New Roman"/>
          <w:kern w:val="2"/>
        </w:rPr>
        <w:t>n</w:t>
      </w:r>
      <w:r w:rsidR="00304F1E" w:rsidRPr="00E4121C">
        <w:rPr>
          <w:rFonts w:ascii="Times New Roman" w:hAnsi="Times New Roman" w:cs="Times New Roman"/>
          <w:kern w:val="2"/>
        </w:rPr>
        <w:t>egatywne wzorce, b</w:t>
      </w:r>
      <w:r w:rsidRPr="00E4121C">
        <w:rPr>
          <w:rFonts w:ascii="Times New Roman" w:hAnsi="Times New Roman" w:cs="Times New Roman"/>
          <w:kern w:val="2"/>
        </w:rPr>
        <w:t>rak autorytetów,</w:t>
      </w:r>
      <w:r w:rsidR="00281685" w:rsidRPr="00E4121C">
        <w:rPr>
          <w:rFonts w:ascii="Times New Roman" w:hAnsi="Times New Roman" w:cs="Times New Roman"/>
          <w:kern w:val="2"/>
        </w:rPr>
        <w:t xml:space="preserve"> brak umiejętności stawiania granic,</w:t>
      </w:r>
    </w:p>
    <w:p w:rsidR="00304F1E" w:rsidRPr="00E4121C" w:rsidRDefault="00EE07B1" w:rsidP="00304F1E">
      <w:pPr>
        <w:numPr>
          <w:ilvl w:val="0"/>
          <w:numId w:val="27"/>
        </w:numPr>
        <w:suppressLineNumbers/>
        <w:spacing w:line="276" w:lineRule="auto"/>
        <w:rPr>
          <w:rFonts w:ascii="Times New Roman" w:hAnsi="Times New Roman" w:cs="Times New Roman"/>
          <w:kern w:val="2"/>
        </w:rPr>
      </w:pPr>
      <w:r w:rsidRPr="00E4121C">
        <w:rPr>
          <w:rFonts w:ascii="Times New Roman" w:hAnsi="Times New Roman" w:cs="Times New Roman"/>
          <w:kern w:val="2"/>
        </w:rPr>
        <w:t>niewystarczający poziom opieki,</w:t>
      </w:r>
    </w:p>
    <w:p w:rsidR="00304F1E" w:rsidRPr="00E4121C" w:rsidRDefault="00EE07B1" w:rsidP="00304F1E">
      <w:pPr>
        <w:numPr>
          <w:ilvl w:val="0"/>
          <w:numId w:val="27"/>
        </w:numPr>
        <w:suppressLineNumbers/>
        <w:spacing w:line="276" w:lineRule="auto"/>
        <w:rPr>
          <w:rFonts w:ascii="Times New Roman" w:hAnsi="Times New Roman" w:cs="Times New Roman"/>
          <w:kern w:val="2"/>
        </w:rPr>
      </w:pPr>
      <w:r w:rsidRPr="00E4121C">
        <w:rPr>
          <w:rFonts w:ascii="Times New Roman" w:hAnsi="Times New Roman" w:cs="Times New Roman"/>
          <w:kern w:val="2"/>
        </w:rPr>
        <w:t>n</w:t>
      </w:r>
      <w:r w:rsidR="00304F1E" w:rsidRPr="00E4121C">
        <w:rPr>
          <w:rFonts w:ascii="Times New Roman" w:hAnsi="Times New Roman" w:cs="Times New Roman"/>
          <w:kern w:val="2"/>
        </w:rPr>
        <w:t>iezaspokojone podst</w:t>
      </w:r>
      <w:r w:rsidRPr="00E4121C">
        <w:rPr>
          <w:rFonts w:ascii="Times New Roman" w:hAnsi="Times New Roman" w:cs="Times New Roman"/>
          <w:kern w:val="2"/>
        </w:rPr>
        <w:t>awowe potrzeby członków rodziny,</w:t>
      </w:r>
    </w:p>
    <w:p w:rsidR="00304F1E" w:rsidRPr="00E4121C" w:rsidRDefault="00EE07B1" w:rsidP="00304F1E">
      <w:pPr>
        <w:numPr>
          <w:ilvl w:val="0"/>
          <w:numId w:val="27"/>
        </w:numPr>
        <w:suppressLineNumbers/>
        <w:spacing w:line="276" w:lineRule="auto"/>
        <w:rPr>
          <w:rFonts w:ascii="Times New Roman" w:hAnsi="Times New Roman" w:cs="Times New Roman"/>
          <w:kern w:val="2"/>
        </w:rPr>
      </w:pPr>
      <w:r w:rsidRPr="00E4121C">
        <w:rPr>
          <w:rFonts w:ascii="Times New Roman" w:hAnsi="Times New Roman" w:cs="Times New Roman"/>
          <w:kern w:val="2"/>
        </w:rPr>
        <w:t>k</w:t>
      </w:r>
      <w:r w:rsidR="00304F1E" w:rsidRPr="00E4121C">
        <w:rPr>
          <w:rFonts w:ascii="Times New Roman" w:hAnsi="Times New Roman" w:cs="Times New Roman"/>
          <w:kern w:val="2"/>
        </w:rPr>
        <w:t>onflikty rodzinne ( rozwód, separacja</w:t>
      </w:r>
      <w:r w:rsidRPr="00E4121C">
        <w:rPr>
          <w:rFonts w:ascii="Times New Roman" w:hAnsi="Times New Roman" w:cs="Times New Roman"/>
          <w:kern w:val="2"/>
        </w:rPr>
        <w:t>, zaburzone relacje, konflikty),</w:t>
      </w:r>
    </w:p>
    <w:p w:rsidR="00304F1E" w:rsidRPr="00E4121C" w:rsidRDefault="00EE07B1" w:rsidP="00304F1E">
      <w:pPr>
        <w:numPr>
          <w:ilvl w:val="0"/>
          <w:numId w:val="27"/>
        </w:numPr>
        <w:suppressLineNumbers/>
        <w:spacing w:line="276" w:lineRule="auto"/>
        <w:rPr>
          <w:rFonts w:ascii="Times New Roman" w:hAnsi="Times New Roman" w:cs="Times New Roman"/>
          <w:kern w:val="2"/>
        </w:rPr>
      </w:pPr>
      <w:r w:rsidRPr="00E4121C">
        <w:rPr>
          <w:rFonts w:ascii="Times New Roman" w:hAnsi="Times New Roman" w:cs="Times New Roman"/>
          <w:kern w:val="2"/>
        </w:rPr>
        <w:t>t</w:t>
      </w:r>
      <w:r w:rsidR="00304F1E" w:rsidRPr="00E4121C">
        <w:rPr>
          <w:rFonts w:ascii="Times New Roman" w:hAnsi="Times New Roman" w:cs="Times New Roman"/>
          <w:kern w:val="2"/>
        </w:rPr>
        <w:t xml:space="preserve">raumatyczne </w:t>
      </w:r>
      <w:r w:rsidRPr="00E4121C">
        <w:rPr>
          <w:rFonts w:ascii="Times New Roman" w:hAnsi="Times New Roman" w:cs="Times New Roman"/>
          <w:kern w:val="2"/>
        </w:rPr>
        <w:t>przeżycia (przemoc w rodzinie),</w:t>
      </w:r>
    </w:p>
    <w:p w:rsidR="00304F1E" w:rsidRPr="00E4121C" w:rsidRDefault="00EE07B1" w:rsidP="00304F1E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</w:rPr>
      </w:pPr>
      <w:r w:rsidRPr="00E4121C">
        <w:rPr>
          <w:rFonts w:ascii="Times New Roman" w:hAnsi="Times New Roman" w:cs="Times New Roman"/>
          <w:kern w:val="2"/>
        </w:rPr>
        <w:lastRenderedPageBreak/>
        <w:t>niska skuteczność rodziców,</w:t>
      </w:r>
    </w:p>
    <w:p w:rsidR="00AF1968" w:rsidRPr="00E4121C" w:rsidRDefault="00EE07B1" w:rsidP="00AF1968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</w:rPr>
      </w:pPr>
      <w:r w:rsidRPr="00E4121C">
        <w:rPr>
          <w:rFonts w:ascii="Times New Roman" w:hAnsi="Times New Roman" w:cs="Times New Roman"/>
          <w:kern w:val="2"/>
        </w:rPr>
        <w:t>n</w:t>
      </w:r>
      <w:r w:rsidR="00AF1968" w:rsidRPr="00E4121C">
        <w:rPr>
          <w:rFonts w:ascii="Times New Roman" w:hAnsi="Times New Roman" w:cs="Times New Roman"/>
          <w:kern w:val="2"/>
        </w:rPr>
        <w:t>iewystarczają</w:t>
      </w:r>
      <w:r w:rsidRPr="00E4121C">
        <w:rPr>
          <w:rFonts w:ascii="Times New Roman" w:hAnsi="Times New Roman" w:cs="Times New Roman"/>
          <w:kern w:val="2"/>
        </w:rPr>
        <w:t>ce motywowanie dziecka do nauki,</w:t>
      </w:r>
    </w:p>
    <w:p w:rsidR="00304F1E" w:rsidRPr="00E4121C" w:rsidRDefault="00EE07B1" w:rsidP="00304F1E">
      <w:pPr>
        <w:widowControl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kern w:val="2"/>
          <w:lang w:bidi="ar-SA"/>
        </w:rPr>
      </w:pPr>
      <w:r w:rsidRPr="00E4121C">
        <w:rPr>
          <w:rFonts w:ascii="Times New Roman" w:eastAsia="Times New Roman" w:hAnsi="Times New Roman" w:cs="Times New Roman"/>
          <w:kern w:val="2"/>
          <w:lang w:bidi="ar-SA"/>
        </w:rPr>
        <w:t>b</w:t>
      </w:r>
      <w:r w:rsidR="00304F1E" w:rsidRPr="00E4121C">
        <w:rPr>
          <w:rFonts w:ascii="Times New Roman" w:eastAsia="Times New Roman" w:hAnsi="Times New Roman" w:cs="Times New Roman"/>
          <w:kern w:val="2"/>
          <w:lang w:bidi="ar-SA"/>
        </w:rPr>
        <w:t>rak utrwalonych wzorcó</w:t>
      </w:r>
      <w:r w:rsidRPr="00E4121C">
        <w:rPr>
          <w:rFonts w:ascii="Times New Roman" w:eastAsia="Times New Roman" w:hAnsi="Times New Roman" w:cs="Times New Roman"/>
          <w:kern w:val="2"/>
          <w:lang w:bidi="ar-SA"/>
        </w:rPr>
        <w:t>w wartościowego spędzania czasu,</w:t>
      </w:r>
    </w:p>
    <w:p w:rsidR="00AF1968" w:rsidRPr="00E4121C" w:rsidRDefault="00EE07B1" w:rsidP="00304F1E">
      <w:pPr>
        <w:widowControl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kern w:val="2"/>
          <w:lang w:bidi="ar-SA"/>
        </w:rPr>
      </w:pPr>
      <w:r w:rsidRPr="00E4121C">
        <w:rPr>
          <w:rFonts w:ascii="Times New Roman" w:eastAsia="Times New Roman" w:hAnsi="Times New Roman" w:cs="Times New Roman"/>
          <w:kern w:val="2"/>
          <w:lang w:bidi="ar-SA"/>
        </w:rPr>
        <w:t>b</w:t>
      </w:r>
      <w:r w:rsidR="00AF1968" w:rsidRPr="00E4121C">
        <w:rPr>
          <w:rFonts w:ascii="Times New Roman" w:eastAsia="Times New Roman" w:hAnsi="Times New Roman" w:cs="Times New Roman"/>
          <w:kern w:val="2"/>
          <w:lang w:bidi="ar-SA"/>
        </w:rPr>
        <w:t>rak kontroli rodzicielskiej nad sposobem spędza</w:t>
      </w:r>
      <w:r w:rsidRPr="00E4121C">
        <w:rPr>
          <w:rFonts w:ascii="Times New Roman" w:eastAsia="Times New Roman" w:hAnsi="Times New Roman" w:cs="Times New Roman"/>
          <w:kern w:val="2"/>
          <w:lang w:bidi="ar-SA"/>
        </w:rPr>
        <w:t>nia przez dziecko czasu wolnego,</w:t>
      </w:r>
    </w:p>
    <w:p w:rsidR="00EF65A8" w:rsidRPr="00E4121C" w:rsidRDefault="105134F3" w:rsidP="00EF65A8">
      <w:pPr>
        <w:pStyle w:val="Bezodstpw"/>
        <w:numPr>
          <w:ilvl w:val="0"/>
          <w:numId w:val="27"/>
        </w:numPr>
        <w:spacing w:line="276" w:lineRule="auto"/>
      </w:pPr>
      <w:r w:rsidRPr="00E4121C">
        <w:t>czynniki związane z realizacją ról rodzicielskich (niespójne i niekonsekwentne postępowanie, brak granic, zaniedbywanie, brak wsparcia dla dziecka),</w:t>
      </w:r>
    </w:p>
    <w:p w:rsidR="105134F3" w:rsidRPr="00E4121C" w:rsidRDefault="00281685" w:rsidP="105134F3">
      <w:pPr>
        <w:pStyle w:val="Bezodstpw"/>
        <w:numPr>
          <w:ilvl w:val="0"/>
          <w:numId w:val="27"/>
        </w:numPr>
        <w:spacing w:line="276" w:lineRule="auto"/>
      </w:pPr>
      <w:r w:rsidRPr="00E4121C">
        <w:t>u</w:t>
      </w:r>
      <w:r w:rsidR="00A72B6C" w:rsidRPr="00E4121C">
        <w:t>chodźctwo, przeżyta trauma wojenna</w:t>
      </w:r>
      <w:r w:rsidR="07245E94" w:rsidRPr="00E4121C">
        <w:t>.</w:t>
      </w:r>
    </w:p>
    <w:p w:rsidR="00AF1968" w:rsidRPr="00E4121C" w:rsidRDefault="00AF1968" w:rsidP="0098176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304F1E" w:rsidRPr="00E4121C" w:rsidRDefault="0048528F" w:rsidP="0098176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E4121C">
        <w:rPr>
          <w:rFonts w:ascii="Times New Roman" w:hAnsi="Times New Roman" w:cs="Times New Roman"/>
          <w:b/>
        </w:rPr>
        <w:t xml:space="preserve">Zagrożenia dotyczące jednostki: </w:t>
      </w:r>
    </w:p>
    <w:p w:rsidR="00304F1E" w:rsidRPr="00E4121C" w:rsidRDefault="00304F1E" w:rsidP="0098176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304F1E" w:rsidRPr="00E4121C" w:rsidRDefault="00304F1E" w:rsidP="00D82375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- </w:t>
      </w:r>
      <w:r w:rsidR="00EE07B1" w:rsidRPr="00E4121C">
        <w:rPr>
          <w:rFonts w:ascii="Times New Roman" w:hAnsi="Times New Roman" w:cs="Times New Roman"/>
        </w:rPr>
        <w:t>c</w:t>
      </w:r>
      <w:r w:rsidRPr="00E4121C">
        <w:rPr>
          <w:rFonts w:ascii="Times New Roman" w:hAnsi="Times New Roman" w:cs="Times New Roman"/>
        </w:rPr>
        <w:t>echy temperamentalne ( lękliwość, impulsywność, nadpobudliwość, agresywność, nieumiejętne</w:t>
      </w:r>
    </w:p>
    <w:p w:rsidR="00304F1E" w:rsidRPr="00E4121C" w:rsidRDefault="00304F1E" w:rsidP="00304F1E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 wyrażanie wła</w:t>
      </w:r>
      <w:r w:rsidR="00EE07B1" w:rsidRPr="00E4121C">
        <w:rPr>
          <w:rFonts w:ascii="Times New Roman" w:hAnsi="Times New Roman" w:cs="Times New Roman"/>
        </w:rPr>
        <w:t>snych potrzeb i emocji),</w:t>
      </w:r>
    </w:p>
    <w:p w:rsidR="00304F1E" w:rsidRPr="00E4121C" w:rsidRDefault="00304F1E" w:rsidP="00D01BFA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- </w:t>
      </w:r>
      <w:r w:rsidR="00EE07B1" w:rsidRPr="00E4121C">
        <w:rPr>
          <w:rFonts w:ascii="Times New Roman" w:hAnsi="Times New Roman" w:cs="Times New Roman"/>
        </w:rPr>
        <w:t>d</w:t>
      </w:r>
      <w:r w:rsidR="00D01BFA" w:rsidRPr="00E4121C">
        <w:rPr>
          <w:rFonts w:ascii="Times New Roman" w:hAnsi="Times New Roman" w:cs="Times New Roman"/>
        </w:rPr>
        <w:t>eficyty poznawcze, ob</w:t>
      </w:r>
      <w:r w:rsidR="00EE07B1" w:rsidRPr="00E4121C">
        <w:rPr>
          <w:rFonts w:ascii="Times New Roman" w:hAnsi="Times New Roman" w:cs="Times New Roman"/>
        </w:rPr>
        <w:t>niżone możliwości intelektualne,</w:t>
      </w:r>
    </w:p>
    <w:p w:rsidR="00281685" w:rsidRPr="00E4121C" w:rsidRDefault="00281685" w:rsidP="00D01BFA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- niepełnosprawność intelektualna, </w:t>
      </w:r>
      <w:r w:rsidR="006D634D" w:rsidRPr="00E4121C">
        <w:rPr>
          <w:rFonts w:ascii="Times New Roman" w:hAnsi="Times New Roman" w:cs="Times New Roman"/>
        </w:rPr>
        <w:t>neuroróżnorodność</w:t>
      </w:r>
      <w:r w:rsidRPr="00E4121C">
        <w:rPr>
          <w:rFonts w:ascii="Times New Roman" w:hAnsi="Times New Roman" w:cs="Times New Roman"/>
        </w:rPr>
        <w:t xml:space="preserve"> ( Autyzm, ADHD</w:t>
      </w:r>
      <w:r w:rsidR="006D634D" w:rsidRPr="00E4121C">
        <w:rPr>
          <w:rFonts w:ascii="Times New Roman" w:hAnsi="Times New Roman" w:cs="Times New Roman"/>
        </w:rPr>
        <w:t>, dysleksja</w:t>
      </w:r>
      <w:r w:rsidRPr="00E4121C">
        <w:rPr>
          <w:rFonts w:ascii="Times New Roman" w:hAnsi="Times New Roman" w:cs="Times New Roman"/>
        </w:rPr>
        <w:t>)</w:t>
      </w:r>
    </w:p>
    <w:p w:rsidR="00304F1E" w:rsidRPr="00E4121C" w:rsidRDefault="105134F3" w:rsidP="00304F1E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 niewystarczająca umiejętność dostrzegania potrzeb innych i przewidywania konsekwencji</w:t>
      </w:r>
    </w:p>
    <w:p w:rsidR="00304F1E" w:rsidRPr="00E4121C" w:rsidRDefault="003E5AC8" w:rsidP="00304F1E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 swojego zachowania,</w:t>
      </w:r>
    </w:p>
    <w:p w:rsidR="00304F1E" w:rsidRPr="00E4121C" w:rsidRDefault="00304F1E" w:rsidP="00304F1E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- </w:t>
      </w:r>
      <w:r w:rsidR="003E5AC8" w:rsidRPr="00E4121C">
        <w:rPr>
          <w:rFonts w:ascii="Times New Roman" w:hAnsi="Times New Roman" w:cs="Times New Roman"/>
        </w:rPr>
        <w:t>z</w:t>
      </w:r>
      <w:r w:rsidRPr="00E4121C">
        <w:rPr>
          <w:rFonts w:ascii="Times New Roman" w:hAnsi="Times New Roman" w:cs="Times New Roman"/>
        </w:rPr>
        <w:t>aburzone mechanizmy samokontroli  i własnego obrazu (niska sa</w:t>
      </w:r>
      <w:r w:rsidR="003E5AC8" w:rsidRPr="00E4121C">
        <w:rPr>
          <w:rFonts w:ascii="Times New Roman" w:hAnsi="Times New Roman" w:cs="Times New Roman"/>
        </w:rPr>
        <w:t>moocena),</w:t>
      </w:r>
    </w:p>
    <w:p w:rsidR="00304F1E" w:rsidRPr="00E4121C" w:rsidRDefault="00304F1E" w:rsidP="00304F1E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- </w:t>
      </w:r>
      <w:r w:rsidR="003E5AC8" w:rsidRPr="00E4121C">
        <w:rPr>
          <w:rFonts w:ascii="Times New Roman" w:hAnsi="Times New Roman" w:cs="Times New Roman"/>
        </w:rPr>
        <w:t>n</w:t>
      </w:r>
      <w:r w:rsidRPr="00E4121C">
        <w:rPr>
          <w:rFonts w:ascii="Times New Roman" w:hAnsi="Times New Roman" w:cs="Times New Roman"/>
        </w:rPr>
        <w:t>iewystarczająca dbałość o własn</w:t>
      </w:r>
      <w:r w:rsidR="003E5AC8" w:rsidRPr="00E4121C">
        <w:rPr>
          <w:rFonts w:ascii="Times New Roman" w:hAnsi="Times New Roman" w:cs="Times New Roman"/>
        </w:rPr>
        <w:t>e zdrowie fizyczne i psychiczne,</w:t>
      </w:r>
    </w:p>
    <w:p w:rsidR="00304F1E" w:rsidRPr="00E4121C" w:rsidRDefault="00304F1E" w:rsidP="00304F1E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- </w:t>
      </w:r>
      <w:r w:rsidR="003E5AC8" w:rsidRPr="00E4121C">
        <w:rPr>
          <w:rFonts w:ascii="Times New Roman" w:hAnsi="Times New Roman" w:cs="Times New Roman"/>
        </w:rPr>
        <w:t>z</w:t>
      </w:r>
      <w:r w:rsidRPr="00E4121C">
        <w:rPr>
          <w:rFonts w:ascii="Times New Roman" w:hAnsi="Times New Roman" w:cs="Times New Roman"/>
        </w:rPr>
        <w:t xml:space="preserve">aburzone umiejętności społeczne (niski poziom kompetencji społecznych i umiejętności </w:t>
      </w:r>
    </w:p>
    <w:p w:rsidR="00304F1E" w:rsidRPr="00E4121C" w:rsidRDefault="00304F1E" w:rsidP="00304F1E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  dostrzegania potrzeb innych, relacje z dysfunkcjonalnymi rówieśnikami, podatność na wpływy, </w:t>
      </w:r>
    </w:p>
    <w:p w:rsidR="00304F1E" w:rsidRPr="00E4121C" w:rsidRDefault="00304F1E" w:rsidP="00304F1E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  preferowanie ni</w:t>
      </w:r>
      <w:r w:rsidR="00D01BFA" w:rsidRPr="00E4121C">
        <w:rPr>
          <w:rFonts w:ascii="Times New Roman" w:hAnsi="Times New Roman" w:cs="Times New Roman"/>
        </w:rPr>
        <w:t>ezależności</w:t>
      </w:r>
      <w:r w:rsidR="003E5AC8" w:rsidRPr="00E4121C">
        <w:rPr>
          <w:rFonts w:ascii="Times New Roman" w:hAnsi="Times New Roman" w:cs="Times New Roman"/>
        </w:rPr>
        <w:t>)</w:t>
      </w:r>
    </w:p>
    <w:p w:rsidR="00304F1E" w:rsidRPr="00E4121C" w:rsidRDefault="003E5AC8" w:rsidP="00304F1E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 n</w:t>
      </w:r>
      <w:r w:rsidR="00304F1E" w:rsidRPr="00E4121C">
        <w:rPr>
          <w:rFonts w:ascii="Times New Roman" w:hAnsi="Times New Roman" w:cs="Times New Roman"/>
        </w:rPr>
        <w:t xml:space="preserve">iska </w:t>
      </w:r>
      <w:r w:rsidR="00D01BFA" w:rsidRPr="00E4121C">
        <w:rPr>
          <w:rFonts w:ascii="Times New Roman" w:hAnsi="Times New Roman" w:cs="Times New Roman"/>
        </w:rPr>
        <w:t>internalizacja norm społecznych</w:t>
      </w:r>
      <w:r w:rsidR="00260923" w:rsidRPr="00E4121C">
        <w:rPr>
          <w:rFonts w:ascii="Times New Roman" w:hAnsi="Times New Roman" w:cs="Times New Roman"/>
        </w:rPr>
        <w:t>,</w:t>
      </w:r>
    </w:p>
    <w:p w:rsidR="00A72B6C" w:rsidRPr="00E4121C" w:rsidRDefault="07245E94" w:rsidP="00304F1E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 problemy zdrowotne, epidemia  Covid-19</w:t>
      </w:r>
      <w:r w:rsidR="006D634D" w:rsidRPr="00E4121C">
        <w:rPr>
          <w:rFonts w:ascii="Times New Roman" w:hAnsi="Times New Roman" w:cs="Times New Roman"/>
        </w:rPr>
        <w:t xml:space="preserve"> ( izolacja)</w:t>
      </w:r>
      <w:r w:rsidR="00260923" w:rsidRPr="00E4121C">
        <w:rPr>
          <w:rFonts w:ascii="Times New Roman" w:hAnsi="Times New Roman" w:cs="Times New Roman"/>
        </w:rPr>
        <w:t>,</w:t>
      </w:r>
    </w:p>
    <w:p w:rsidR="00304F1E" w:rsidRPr="00E4121C" w:rsidRDefault="00A72B6C" w:rsidP="00304F1E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 trauma związana z uchodźctwem</w:t>
      </w:r>
      <w:r w:rsidR="007B071A" w:rsidRPr="00E4121C">
        <w:rPr>
          <w:rFonts w:ascii="Times New Roman" w:hAnsi="Times New Roman" w:cs="Times New Roman"/>
        </w:rPr>
        <w:t xml:space="preserve"> lub migracją</w:t>
      </w:r>
      <w:r w:rsidR="07245E94" w:rsidRPr="00E4121C">
        <w:rPr>
          <w:rFonts w:ascii="Times New Roman" w:hAnsi="Times New Roman" w:cs="Times New Roman"/>
        </w:rPr>
        <w:t>.</w:t>
      </w:r>
    </w:p>
    <w:p w:rsidR="0009256A" w:rsidRPr="00E4121C" w:rsidRDefault="0009256A" w:rsidP="00304F1E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</w:rPr>
      </w:pPr>
    </w:p>
    <w:p w:rsidR="0009256A" w:rsidRPr="00E4121C" w:rsidRDefault="0009256A" w:rsidP="00304F1E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  <w:b/>
        </w:rPr>
      </w:pPr>
      <w:r w:rsidRPr="00E4121C">
        <w:rPr>
          <w:rFonts w:ascii="Times New Roman" w:hAnsi="Times New Roman" w:cs="Times New Roman"/>
          <w:b/>
        </w:rPr>
        <w:t>Czynniki związane ze szkołą i nauką szkolną</w:t>
      </w:r>
      <w:r w:rsidR="00D01BFA" w:rsidRPr="00E4121C">
        <w:rPr>
          <w:rFonts w:ascii="Times New Roman" w:hAnsi="Times New Roman" w:cs="Times New Roman"/>
          <w:b/>
        </w:rPr>
        <w:t>:</w:t>
      </w:r>
    </w:p>
    <w:p w:rsidR="00D01BFA" w:rsidRPr="00E4121C" w:rsidRDefault="00D01BFA" w:rsidP="00304F1E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  <w:b/>
        </w:rPr>
      </w:pPr>
    </w:p>
    <w:p w:rsidR="00D01BFA" w:rsidRPr="00E4121C" w:rsidRDefault="00D01BFA" w:rsidP="00D01BFA">
      <w:pPr>
        <w:suppressLineNumbers/>
        <w:spacing w:line="276" w:lineRule="auto"/>
        <w:jc w:val="both"/>
        <w:rPr>
          <w:rFonts w:ascii="Times New Roman" w:hAnsi="Times New Roman" w:cs="Times New Roman"/>
          <w:kern w:val="2"/>
        </w:rPr>
      </w:pPr>
      <w:r w:rsidRPr="00E4121C">
        <w:rPr>
          <w:rFonts w:ascii="Times New Roman" w:hAnsi="Times New Roman" w:cs="Times New Roman"/>
          <w:kern w:val="2"/>
        </w:rPr>
        <w:t xml:space="preserve">- </w:t>
      </w:r>
      <w:r w:rsidR="003E5AC8" w:rsidRPr="00E4121C">
        <w:rPr>
          <w:rFonts w:ascii="Times New Roman" w:hAnsi="Times New Roman" w:cs="Times New Roman"/>
          <w:kern w:val="2"/>
        </w:rPr>
        <w:t>n</w:t>
      </w:r>
      <w:r w:rsidRPr="00E4121C">
        <w:rPr>
          <w:rFonts w:ascii="Times New Roman" w:hAnsi="Times New Roman" w:cs="Times New Roman"/>
          <w:kern w:val="2"/>
        </w:rPr>
        <w:t>iepowodzenia szkolne ( brak postę</w:t>
      </w:r>
      <w:r w:rsidR="003E5AC8" w:rsidRPr="00E4121C">
        <w:rPr>
          <w:rFonts w:ascii="Times New Roman" w:hAnsi="Times New Roman" w:cs="Times New Roman"/>
          <w:kern w:val="2"/>
        </w:rPr>
        <w:t>pów w nauce, ubogie słownictwo</w:t>
      </w:r>
      <w:r w:rsidR="006D634D" w:rsidRPr="00E4121C">
        <w:rPr>
          <w:rFonts w:ascii="Times New Roman" w:hAnsi="Times New Roman" w:cs="Times New Roman"/>
          <w:kern w:val="2"/>
        </w:rPr>
        <w:t>, wycofanie się z aktywnego udziału w życiu klasy</w:t>
      </w:r>
      <w:r w:rsidR="00DB1DE0" w:rsidRPr="00E4121C">
        <w:rPr>
          <w:rFonts w:ascii="Times New Roman" w:hAnsi="Times New Roman" w:cs="Times New Roman"/>
          <w:kern w:val="2"/>
        </w:rPr>
        <w:t>, drugoroczność</w:t>
      </w:r>
      <w:r w:rsidR="003E5AC8" w:rsidRPr="00E4121C">
        <w:rPr>
          <w:rFonts w:ascii="Times New Roman" w:hAnsi="Times New Roman" w:cs="Times New Roman"/>
          <w:kern w:val="2"/>
        </w:rPr>
        <w:t>),</w:t>
      </w:r>
    </w:p>
    <w:p w:rsidR="00D01BFA" w:rsidRPr="00E4121C" w:rsidRDefault="00D01BFA" w:rsidP="00D01BFA">
      <w:pPr>
        <w:suppressLineNumbers/>
        <w:spacing w:line="276" w:lineRule="auto"/>
        <w:jc w:val="both"/>
        <w:rPr>
          <w:rFonts w:ascii="Times New Roman" w:hAnsi="Times New Roman" w:cs="Times New Roman"/>
          <w:kern w:val="2"/>
        </w:rPr>
      </w:pPr>
      <w:r w:rsidRPr="00E4121C">
        <w:rPr>
          <w:rFonts w:ascii="Times New Roman" w:hAnsi="Times New Roman" w:cs="Times New Roman"/>
          <w:kern w:val="2"/>
        </w:rPr>
        <w:t xml:space="preserve">- </w:t>
      </w:r>
      <w:r w:rsidR="003E5AC8" w:rsidRPr="00E4121C">
        <w:rPr>
          <w:rFonts w:ascii="Times New Roman" w:hAnsi="Times New Roman" w:cs="Times New Roman"/>
          <w:kern w:val="2"/>
        </w:rPr>
        <w:t>n</w:t>
      </w:r>
      <w:r w:rsidRPr="00E4121C">
        <w:rPr>
          <w:rFonts w:ascii="Times New Roman" w:hAnsi="Times New Roman" w:cs="Times New Roman"/>
          <w:kern w:val="2"/>
        </w:rPr>
        <w:t xml:space="preserve">egatywny stosunek do obowiązków szkolnych (wagary, niesystematyczność, spóźnienia, </w:t>
      </w:r>
    </w:p>
    <w:p w:rsidR="00D01BFA" w:rsidRPr="00E4121C" w:rsidRDefault="003E5AC8" w:rsidP="00D01BFA">
      <w:pPr>
        <w:suppressLineNumbers/>
        <w:spacing w:line="276" w:lineRule="auto"/>
        <w:jc w:val="both"/>
        <w:rPr>
          <w:rFonts w:ascii="Times New Roman" w:eastAsia="Liberation Serif" w:hAnsi="Times New Roman" w:cs="Times New Roman"/>
          <w:kern w:val="2"/>
        </w:rPr>
      </w:pPr>
      <w:r w:rsidRPr="00E4121C">
        <w:rPr>
          <w:rFonts w:ascii="Times New Roman" w:hAnsi="Times New Roman" w:cs="Times New Roman"/>
          <w:kern w:val="2"/>
        </w:rPr>
        <w:t>ucieczki z lekcji),</w:t>
      </w:r>
    </w:p>
    <w:p w:rsidR="00D01BFA" w:rsidRPr="00E4121C" w:rsidRDefault="00D01BFA" w:rsidP="00D01BFA">
      <w:pPr>
        <w:suppressLineNumbers/>
        <w:spacing w:line="276" w:lineRule="auto"/>
        <w:jc w:val="both"/>
        <w:rPr>
          <w:rFonts w:ascii="Times New Roman" w:hAnsi="Times New Roman" w:cs="Times New Roman"/>
          <w:kern w:val="2"/>
        </w:rPr>
      </w:pPr>
      <w:r w:rsidRPr="00E4121C">
        <w:rPr>
          <w:rFonts w:ascii="Times New Roman" w:hAnsi="Times New Roman" w:cs="Times New Roman"/>
          <w:kern w:val="2"/>
        </w:rPr>
        <w:t xml:space="preserve">- </w:t>
      </w:r>
      <w:r w:rsidR="003E5AC8" w:rsidRPr="00E4121C">
        <w:rPr>
          <w:rFonts w:ascii="Times New Roman" w:hAnsi="Times New Roman" w:cs="Times New Roman"/>
          <w:kern w:val="2"/>
        </w:rPr>
        <w:t>t</w:t>
      </w:r>
      <w:r w:rsidRPr="00E4121C">
        <w:rPr>
          <w:rFonts w:ascii="Times New Roman" w:hAnsi="Times New Roman" w:cs="Times New Roman"/>
          <w:kern w:val="2"/>
        </w:rPr>
        <w:t>rudności z przestrzeganiem obowiązujących zasad bezpieczeństwa i regulaminów zachowania</w:t>
      </w:r>
      <w:r w:rsidR="003E5AC8" w:rsidRPr="00E4121C">
        <w:rPr>
          <w:rFonts w:ascii="Times New Roman" w:hAnsi="Times New Roman" w:cs="Times New Roman"/>
          <w:kern w:val="2"/>
        </w:rPr>
        <w:t>,</w:t>
      </w:r>
    </w:p>
    <w:p w:rsidR="005E6461" w:rsidRPr="00E4121C" w:rsidRDefault="00D01BFA" w:rsidP="00D01BFA">
      <w:pPr>
        <w:widowControl/>
        <w:spacing w:line="276" w:lineRule="auto"/>
        <w:jc w:val="both"/>
        <w:rPr>
          <w:rFonts w:ascii="Times New Roman" w:eastAsia="Times New Roman" w:hAnsi="Times New Roman" w:cs="Times New Roman"/>
          <w:kern w:val="2"/>
          <w:lang w:bidi="ar-SA"/>
        </w:rPr>
      </w:pPr>
      <w:r w:rsidRPr="00E4121C">
        <w:rPr>
          <w:rFonts w:ascii="Times New Roman" w:eastAsia="Times New Roman" w:hAnsi="Times New Roman" w:cs="Times New Roman"/>
          <w:kern w:val="2"/>
          <w:lang w:bidi="ar-SA"/>
        </w:rPr>
        <w:t xml:space="preserve">- </w:t>
      </w:r>
      <w:r w:rsidR="003E5AC8" w:rsidRPr="00E4121C">
        <w:rPr>
          <w:rFonts w:ascii="Times New Roman" w:eastAsia="Times New Roman" w:hAnsi="Times New Roman" w:cs="Times New Roman"/>
          <w:kern w:val="2"/>
          <w:lang w:bidi="ar-SA"/>
        </w:rPr>
        <w:t>b</w:t>
      </w:r>
      <w:r w:rsidRPr="00E4121C">
        <w:rPr>
          <w:rFonts w:ascii="Times New Roman" w:eastAsia="Times New Roman" w:hAnsi="Times New Roman" w:cs="Times New Roman"/>
          <w:kern w:val="2"/>
          <w:lang w:bidi="ar-SA"/>
        </w:rPr>
        <w:t>rak wystarczającej motywacji do nauki, brak aspiracji</w:t>
      </w:r>
      <w:r w:rsidR="00260923" w:rsidRPr="00E4121C">
        <w:rPr>
          <w:rFonts w:ascii="Times New Roman" w:eastAsia="Times New Roman" w:hAnsi="Times New Roman" w:cs="Times New Roman"/>
          <w:kern w:val="2"/>
          <w:lang w:bidi="ar-SA"/>
        </w:rPr>
        <w:t>,</w:t>
      </w:r>
    </w:p>
    <w:p w:rsidR="0098788E" w:rsidRPr="00E4121C" w:rsidRDefault="00260923" w:rsidP="00260923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- </w:t>
      </w:r>
      <w:r w:rsidR="0098788E" w:rsidRPr="00E4121C">
        <w:rPr>
          <w:rFonts w:ascii="Times New Roman" w:hAnsi="Times New Roman" w:cs="Times New Roman"/>
        </w:rPr>
        <w:t>braki edukacyjne i społeczne związane z okresem nauki zdalnej,</w:t>
      </w:r>
    </w:p>
    <w:p w:rsidR="00A72B6C" w:rsidRPr="00E4121C" w:rsidRDefault="00260923" w:rsidP="00260923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- </w:t>
      </w:r>
      <w:r w:rsidR="00A72B6C" w:rsidRPr="00E4121C">
        <w:rPr>
          <w:rFonts w:ascii="Times New Roman" w:hAnsi="Times New Roman" w:cs="Times New Roman"/>
        </w:rPr>
        <w:t>niski poziom znajomości języka polskiego u obcokrajowców</w:t>
      </w:r>
      <w:r w:rsidR="0098788E" w:rsidRPr="00E4121C">
        <w:rPr>
          <w:rFonts w:ascii="Times New Roman" w:hAnsi="Times New Roman" w:cs="Times New Roman"/>
        </w:rPr>
        <w:t>,</w:t>
      </w:r>
    </w:p>
    <w:p w:rsidR="07245E94" w:rsidRPr="00E4121C" w:rsidRDefault="00260923" w:rsidP="00260923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- </w:t>
      </w:r>
      <w:r w:rsidR="00A72B6C" w:rsidRPr="00E4121C">
        <w:rPr>
          <w:rFonts w:ascii="Times New Roman" w:hAnsi="Times New Roman" w:cs="Times New Roman"/>
        </w:rPr>
        <w:t>różnice kulturowe</w:t>
      </w:r>
      <w:r w:rsidR="07245E94" w:rsidRPr="00E4121C">
        <w:rPr>
          <w:rFonts w:ascii="Times New Roman" w:hAnsi="Times New Roman" w:cs="Times New Roman"/>
        </w:rPr>
        <w:t>.</w:t>
      </w:r>
    </w:p>
    <w:p w:rsidR="00D01BFA" w:rsidRPr="00E4121C" w:rsidRDefault="00D01BFA" w:rsidP="00304F1E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  <w:b/>
        </w:rPr>
      </w:pPr>
    </w:p>
    <w:p w:rsidR="003444AA" w:rsidRPr="00E4121C" w:rsidRDefault="003444AA" w:rsidP="003444AA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Z przeprowadzonych badań i obserwacji wynika, że wśród czynników zagrażających zdrowiu</w:t>
      </w:r>
    </w:p>
    <w:p w:rsidR="003444AA" w:rsidRPr="00E4121C" w:rsidRDefault="003444AA" w:rsidP="003444AA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i bezpieczeństwu uczniów nadal najczęściej występuje agresja i przemoc rówieśnicza, w tym</w:t>
      </w:r>
    </w:p>
    <w:p w:rsidR="003444AA" w:rsidRPr="00E4121C" w:rsidRDefault="003444AA" w:rsidP="003444AA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cyberprzemoc oraz nadmierne i nieumiejętne korzystanie z Internetu / innych urządzeń</w:t>
      </w:r>
    </w:p>
    <w:p w:rsidR="003444AA" w:rsidRPr="00E4121C" w:rsidRDefault="07245E94" w:rsidP="003444AA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multimedialnych. Uczniowie coraz częściej wskazują również na problemy w radzeniu sobie ze stresem, nadmiernym napięciem emocjonalnym, komunikacją interpersonalną, dotyczącą zarówno </w:t>
      </w:r>
      <w:r w:rsidRPr="00E4121C">
        <w:rPr>
          <w:rFonts w:ascii="Times New Roman" w:hAnsi="Times New Roman" w:cs="Times New Roman"/>
        </w:rPr>
        <w:lastRenderedPageBreak/>
        <w:t xml:space="preserve">rówieśników jak i dorosłych. </w:t>
      </w:r>
      <w:r w:rsidR="00DB1DE0" w:rsidRPr="00E4121C">
        <w:rPr>
          <w:rFonts w:ascii="Times New Roman" w:hAnsi="Times New Roman" w:cs="Times New Roman"/>
        </w:rPr>
        <w:t>Uczęści</w:t>
      </w:r>
      <w:r w:rsidRPr="00E4121C">
        <w:rPr>
          <w:rFonts w:ascii="Times New Roman" w:hAnsi="Times New Roman" w:cs="Times New Roman"/>
        </w:rPr>
        <w:t xml:space="preserve"> uczniów </w:t>
      </w:r>
      <w:r w:rsidR="00DB1DE0" w:rsidRPr="00E4121C">
        <w:rPr>
          <w:rFonts w:ascii="Times New Roman" w:hAnsi="Times New Roman" w:cs="Times New Roman"/>
        </w:rPr>
        <w:t xml:space="preserve">występują </w:t>
      </w:r>
      <w:r w:rsidRPr="00E4121C">
        <w:rPr>
          <w:rFonts w:ascii="Times New Roman" w:hAnsi="Times New Roman" w:cs="Times New Roman"/>
        </w:rPr>
        <w:t>zaburzenia w relacjach rodzinnych, stany lękowe</w:t>
      </w:r>
      <w:r w:rsidR="00442FE7" w:rsidRPr="00E4121C">
        <w:rPr>
          <w:rFonts w:ascii="Times New Roman" w:hAnsi="Times New Roman" w:cs="Times New Roman"/>
        </w:rPr>
        <w:t>, depresyjne</w:t>
      </w:r>
      <w:r w:rsidRPr="00E4121C">
        <w:rPr>
          <w:rFonts w:ascii="Times New Roman" w:hAnsi="Times New Roman" w:cs="Times New Roman"/>
        </w:rPr>
        <w:t xml:space="preserve"> oraz trudności adaptacyjne. Trudności komunikacyjne często uniemożliwiają właściwe wyrażanie potrzeb i emocji oraz efektywne rozwiązywanie sytuacji problemowych</w:t>
      </w:r>
      <w:r w:rsidR="001F5FBA" w:rsidRPr="00E4121C">
        <w:rPr>
          <w:rFonts w:ascii="Times New Roman" w:hAnsi="Times New Roman" w:cs="Times New Roman"/>
        </w:rPr>
        <w:t>, zwłaszcza u uczniów obcokrajowców</w:t>
      </w:r>
      <w:r w:rsidRPr="00E4121C">
        <w:rPr>
          <w:rFonts w:ascii="Times New Roman" w:hAnsi="Times New Roman" w:cs="Times New Roman"/>
        </w:rPr>
        <w:t xml:space="preserve">. Zachowania ryzykowne związane ze spożywaniem alkoholu, paleniem </w:t>
      </w:r>
      <w:r w:rsidR="0098788E" w:rsidRPr="00E4121C">
        <w:rPr>
          <w:rFonts w:ascii="Times New Roman" w:hAnsi="Times New Roman" w:cs="Times New Roman"/>
        </w:rPr>
        <w:t>e-</w:t>
      </w:r>
      <w:r w:rsidRPr="00E4121C">
        <w:rPr>
          <w:rFonts w:ascii="Times New Roman" w:hAnsi="Times New Roman" w:cs="Times New Roman"/>
        </w:rPr>
        <w:t xml:space="preserve">papierosów i zażywaniem substancji psychoaktywnych zdarzają się w naszej szkole incydentalnie.   </w:t>
      </w:r>
    </w:p>
    <w:p w:rsidR="00515644" w:rsidRPr="00E4121C" w:rsidRDefault="00300A2D" w:rsidP="00515644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ab/>
      </w:r>
    </w:p>
    <w:p w:rsidR="00177231" w:rsidRPr="00E4121C" w:rsidRDefault="00177231" w:rsidP="00177231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E4121C">
        <w:rPr>
          <w:rFonts w:ascii="Times New Roman" w:hAnsi="Times New Roman" w:cs="Times New Roman"/>
          <w:b/>
        </w:rPr>
        <w:t>Na podstawie diagnozy środow</w:t>
      </w:r>
      <w:r w:rsidR="00A866FA" w:rsidRPr="00E4121C">
        <w:rPr>
          <w:rFonts w:ascii="Times New Roman" w:hAnsi="Times New Roman" w:cs="Times New Roman"/>
          <w:b/>
        </w:rPr>
        <w:t>iska szkolnego opracowano poniż</w:t>
      </w:r>
      <w:r w:rsidRPr="00E4121C">
        <w:rPr>
          <w:rFonts w:ascii="Times New Roman" w:hAnsi="Times New Roman" w:cs="Times New Roman"/>
          <w:b/>
        </w:rPr>
        <w:t>sz</w:t>
      </w:r>
      <w:r w:rsidR="00A866FA" w:rsidRPr="00E4121C">
        <w:rPr>
          <w:rFonts w:ascii="Times New Roman" w:hAnsi="Times New Roman" w:cs="Times New Roman"/>
          <w:b/>
        </w:rPr>
        <w:t>e</w:t>
      </w:r>
      <w:r w:rsidRPr="00E4121C">
        <w:rPr>
          <w:rFonts w:ascii="Times New Roman" w:hAnsi="Times New Roman" w:cs="Times New Roman"/>
          <w:b/>
        </w:rPr>
        <w:t xml:space="preserve"> wnioski: </w:t>
      </w:r>
    </w:p>
    <w:p w:rsidR="00177231" w:rsidRPr="00E4121C" w:rsidRDefault="00177231" w:rsidP="00536F7B">
      <w:pPr>
        <w:spacing w:line="276" w:lineRule="auto"/>
        <w:jc w:val="both"/>
        <w:rPr>
          <w:rFonts w:ascii="Times New Roman" w:hAnsi="Times New Roman" w:cs="Times New Roman"/>
        </w:rPr>
      </w:pPr>
    </w:p>
    <w:p w:rsidR="00142812" w:rsidRPr="00E4121C" w:rsidRDefault="003E5AC8" w:rsidP="00142812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 k</w:t>
      </w:r>
      <w:r w:rsidR="00142812" w:rsidRPr="00E4121C">
        <w:rPr>
          <w:rFonts w:ascii="Times New Roman" w:hAnsi="Times New Roman" w:cs="Times New Roman"/>
        </w:rPr>
        <w:t>ształtować przyjazny klimat w szkole i hierarchię wartości</w:t>
      </w:r>
      <w:r w:rsidR="00DB1DE0" w:rsidRPr="00E4121C">
        <w:rPr>
          <w:rFonts w:ascii="Times New Roman" w:hAnsi="Times New Roman" w:cs="Times New Roman"/>
        </w:rPr>
        <w:t>,</w:t>
      </w:r>
      <w:r w:rsidR="00142812" w:rsidRPr="00E4121C">
        <w:rPr>
          <w:rFonts w:ascii="Times New Roman" w:hAnsi="Times New Roman" w:cs="Times New Roman"/>
        </w:rPr>
        <w:t xml:space="preserve"> w której zdrowie należy do jednych</w:t>
      </w:r>
    </w:p>
    <w:p w:rsidR="00142812" w:rsidRPr="00E4121C" w:rsidRDefault="00142812" w:rsidP="00142812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z najważniejszych w życi</w:t>
      </w:r>
      <w:r w:rsidR="003E5AC8" w:rsidRPr="00E4121C">
        <w:rPr>
          <w:rFonts w:ascii="Times New Roman" w:hAnsi="Times New Roman" w:cs="Times New Roman"/>
        </w:rPr>
        <w:t>u,</w:t>
      </w:r>
    </w:p>
    <w:p w:rsidR="00DB1DE0" w:rsidRPr="00E4121C" w:rsidRDefault="00834350" w:rsidP="00260923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- </w:t>
      </w:r>
      <w:r w:rsidR="00260923" w:rsidRPr="00E4121C">
        <w:rPr>
          <w:rFonts w:ascii="Times New Roman" w:hAnsi="Times New Roman" w:cs="Times New Roman"/>
        </w:rPr>
        <w:t xml:space="preserve">kontynuowanie działań w zakresie bezpieczeństwa, przeciwdziałania agresjisłownej i fizycznej oraz cyberprzemocy, </w:t>
      </w:r>
    </w:p>
    <w:p w:rsidR="00834350" w:rsidRPr="00E4121C" w:rsidRDefault="00DB1DE0" w:rsidP="00260923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- </w:t>
      </w:r>
      <w:r w:rsidR="00260923" w:rsidRPr="00E4121C">
        <w:rPr>
          <w:rFonts w:ascii="Times New Roman" w:hAnsi="Times New Roman" w:cs="Times New Roman"/>
        </w:rPr>
        <w:t>kształtowanie krytycznego podejścia dotreści publikowanych w Internecie i mediach społecznościowych</w:t>
      </w:r>
      <w:r w:rsidRPr="00E4121C">
        <w:rPr>
          <w:rFonts w:ascii="Times New Roman" w:hAnsi="Times New Roman" w:cs="Times New Roman"/>
        </w:rPr>
        <w:t>,</w:t>
      </w:r>
    </w:p>
    <w:p w:rsidR="001F5FBA" w:rsidRPr="00E4121C" w:rsidRDefault="001F5FBA" w:rsidP="00142812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 prowadzić działania zmierzające do osiągnięcia ludzkiej dojrzałości poprzez kształtowanie postaw ukierunkowanych na prawdę, dobro i piękno, uzdalniających do odpowiedzialnych decyzji,</w:t>
      </w:r>
    </w:p>
    <w:p w:rsidR="00ED5357" w:rsidRPr="00E4121C" w:rsidRDefault="00ED5357" w:rsidP="00142812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 promować higienę cyfrową i bezpieczne poruszania się w sieci, rozwijać umiejętności krytycznej analizy informacji dostępnych w Internecie,</w:t>
      </w:r>
    </w:p>
    <w:p w:rsidR="00ED5357" w:rsidRPr="00E4121C" w:rsidRDefault="00ED5357" w:rsidP="00142812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  kształtować postawy patriotyczne, społeczne i obywatelskie, odpowiedzialność za region i ojczyznę, dbałość o bezpieczeństwo własne i innych,</w:t>
      </w:r>
    </w:p>
    <w:p w:rsidR="00ED5357" w:rsidRPr="00E4121C" w:rsidRDefault="00ED5357" w:rsidP="00142812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 wspierać aktywności poznawcze i poczucia sprawczości ucznia,</w:t>
      </w:r>
    </w:p>
    <w:p w:rsidR="00142812" w:rsidRPr="00E4121C" w:rsidRDefault="07245E94" w:rsidP="00142812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 kontynuować działania z zakresupromocji zdrowia, zdrowego stylu życia, ekologii i wspomagania ucznia w jego rozwoju,</w:t>
      </w:r>
    </w:p>
    <w:p w:rsidR="00A027F0" w:rsidRPr="00E4121C" w:rsidRDefault="00A027F0" w:rsidP="00142812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-promować postawę tolerancji i ideę wolontariatu, dbać o rozwój empatii wobec innych,</w:t>
      </w:r>
    </w:p>
    <w:p w:rsidR="00152C47" w:rsidRPr="00E4121C" w:rsidRDefault="003E5AC8" w:rsidP="00152C47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 p</w:t>
      </w:r>
      <w:r w:rsidR="00152C47" w:rsidRPr="00E4121C">
        <w:rPr>
          <w:rFonts w:ascii="Times New Roman" w:hAnsi="Times New Roman" w:cs="Times New Roman"/>
        </w:rPr>
        <w:t>rowadzić psychoedukację dotyczącą odpowiedzialności za bezpieczeństwo swoje i innych</w:t>
      </w:r>
    </w:p>
    <w:p w:rsidR="00152C47" w:rsidRPr="00E4121C" w:rsidRDefault="07245E94" w:rsidP="00152C47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w różnych sferach życia – min. dot. </w:t>
      </w:r>
      <w:r w:rsidR="00DB1DE0" w:rsidRPr="00E4121C">
        <w:rPr>
          <w:rFonts w:ascii="Times New Roman" w:hAnsi="Times New Roman" w:cs="Times New Roman"/>
        </w:rPr>
        <w:t>SOM</w:t>
      </w:r>
      <w:r w:rsidR="00834350" w:rsidRPr="00E4121C">
        <w:rPr>
          <w:rFonts w:ascii="Times New Roman" w:hAnsi="Times New Roman" w:cs="Times New Roman"/>
        </w:rPr>
        <w:t xml:space="preserve">, </w:t>
      </w:r>
      <w:r w:rsidRPr="00E4121C">
        <w:rPr>
          <w:rFonts w:ascii="Times New Roman" w:hAnsi="Times New Roman" w:cs="Times New Roman"/>
        </w:rPr>
        <w:t>wspieranie pozytywnych zachowań społecznych, integrowanie zespołów klasowych i szkolnych,</w:t>
      </w:r>
    </w:p>
    <w:p w:rsidR="00536F7B" w:rsidRPr="00E4121C" w:rsidRDefault="003E5AC8" w:rsidP="00536F7B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 p</w:t>
      </w:r>
      <w:r w:rsidR="009306C7" w:rsidRPr="00E4121C">
        <w:rPr>
          <w:rFonts w:ascii="Times New Roman" w:hAnsi="Times New Roman" w:cs="Times New Roman"/>
        </w:rPr>
        <w:t>rzeciwdziałać</w:t>
      </w:r>
      <w:r w:rsidR="00142812" w:rsidRPr="00E4121C">
        <w:rPr>
          <w:rFonts w:ascii="Times New Roman" w:hAnsi="Times New Roman" w:cs="Times New Roman"/>
        </w:rPr>
        <w:t xml:space="preserve">zagrożeniom związanym z </w:t>
      </w:r>
      <w:r w:rsidR="00536F7B" w:rsidRPr="00E4121C">
        <w:rPr>
          <w:rFonts w:ascii="Times New Roman" w:hAnsi="Times New Roman" w:cs="Times New Roman"/>
        </w:rPr>
        <w:t>używaniem nikotyny</w:t>
      </w:r>
      <w:r w:rsidR="000728CC" w:rsidRPr="00E4121C">
        <w:rPr>
          <w:rFonts w:ascii="Times New Roman" w:hAnsi="Times New Roman" w:cs="Times New Roman"/>
        </w:rPr>
        <w:t xml:space="preserve"> (w tym e-papierosów)</w:t>
      </w:r>
      <w:r w:rsidR="00536F7B" w:rsidRPr="00E4121C">
        <w:rPr>
          <w:rFonts w:ascii="Times New Roman" w:hAnsi="Times New Roman" w:cs="Times New Roman"/>
        </w:rPr>
        <w:t xml:space="preserve">, </w:t>
      </w:r>
      <w:r w:rsidR="00096CF2" w:rsidRPr="00E4121C">
        <w:rPr>
          <w:rFonts w:ascii="Times New Roman" w:hAnsi="Times New Roman" w:cs="Times New Roman"/>
        </w:rPr>
        <w:t xml:space="preserve">alkoholu, napojówenergetycznych, </w:t>
      </w:r>
      <w:r w:rsidR="00536F7B" w:rsidRPr="00E4121C">
        <w:rPr>
          <w:rFonts w:ascii="Times New Roman" w:hAnsi="Times New Roman" w:cs="Times New Roman"/>
        </w:rPr>
        <w:t>substancji psychotropowychoraz nowychsubstancji</w:t>
      </w:r>
      <w:r w:rsidRPr="00E4121C">
        <w:rPr>
          <w:rFonts w:ascii="Times New Roman" w:hAnsi="Times New Roman" w:cs="Times New Roman"/>
        </w:rPr>
        <w:t>psychoaktywnych,</w:t>
      </w:r>
    </w:p>
    <w:p w:rsidR="00115F9E" w:rsidRPr="00E4121C" w:rsidRDefault="07245E94" w:rsidP="07245E94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 zintensyfikować działania z zakresu kształtowania umiejętności społecznych, radzenia sobie ze</w:t>
      </w:r>
    </w:p>
    <w:p w:rsidR="00115F9E" w:rsidRPr="00E4121C" w:rsidRDefault="07245E94" w:rsidP="00115F9E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stresem, w tym profilaktyka zdrowia psychicznego, </w:t>
      </w:r>
    </w:p>
    <w:p w:rsidR="00142812" w:rsidRPr="00E4121C" w:rsidRDefault="003E5AC8" w:rsidP="00115F9E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 k</w:t>
      </w:r>
      <w:r w:rsidR="0077467D" w:rsidRPr="00E4121C">
        <w:rPr>
          <w:rFonts w:ascii="Times New Roman" w:hAnsi="Times New Roman" w:cs="Times New Roman"/>
        </w:rPr>
        <w:t>ontynuować działania wychow</w:t>
      </w:r>
      <w:r w:rsidR="00142812" w:rsidRPr="00E4121C">
        <w:rPr>
          <w:rFonts w:ascii="Times New Roman" w:hAnsi="Times New Roman" w:cs="Times New Roman"/>
        </w:rPr>
        <w:t>awczo-</w:t>
      </w:r>
      <w:r w:rsidR="0077467D" w:rsidRPr="00E4121C">
        <w:rPr>
          <w:rFonts w:ascii="Times New Roman" w:hAnsi="Times New Roman" w:cs="Times New Roman"/>
        </w:rPr>
        <w:t xml:space="preserve">profilaktyczne, ze </w:t>
      </w:r>
      <w:r w:rsidR="00142812" w:rsidRPr="00E4121C">
        <w:rPr>
          <w:rFonts w:ascii="Times New Roman" w:hAnsi="Times New Roman" w:cs="Times New Roman"/>
        </w:rPr>
        <w:t>szczególnym zwróceniem uwagi na</w:t>
      </w:r>
    </w:p>
    <w:p w:rsidR="00536F7B" w:rsidRPr="00E4121C" w:rsidRDefault="00142812" w:rsidP="00536F7B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prze</w:t>
      </w:r>
      <w:r w:rsidR="003E5AC8" w:rsidRPr="00E4121C">
        <w:rPr>
          <w:rFonts w:ascii="Times New Roman" w:hAnsi="Times New Roman" w:cs="Times New Roman"/>
        </w:rPr>
        <w:t>ciwdziałanie agresji i przemocy,</w:t>
      </w:r>
    </w:p>
    <w:p w:rsidR="00C16694" w:rsidRPr="00E4121C" w:rsidRDefault="003E5AC8" w:rsidP="00EE0FC5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 u</w:t>
      </w:r>
      <w:r w:rsidR="00536F7B" w:rsidRPr="00E4121C">
        <w:rPr>
          <w:rFonts w:ascii="Times New Roman" w:hAnsi="Times New Roman" w:cs="Times New Roman"/>
        </w:rPr>
        <w:t xml:space="preserve">czyć </w:t>
      </w:r>
      <w:r w:rsidR="00096CF2" w:rsidRPr="00E4121C">
        <w:rPr>
          <w:rFonts w:ascii="Times New Roman" w:hAnsi="Times New Roman" w:cs="Times New Roman"/>
        </w:rPr>
        <w:t>dbałości o kulturę</w:t>
      </w:r>
      <w:r w:rsidR="00536F7B" w:rsidRPr="00E4121C">
        <w:rPr>
          <w:rFonts w:ascii="Times New Roman" w:hAnsi="Times New Roman" w:cs="Times New Roman"/>
        </w:rPr>
        <w:t xml:space="preserve"> w</w:t>
      </w:r>
      <w:r w:rsidRPr="00E4121C">
        <w:rPr>
          <w:rFonts w:ascii="Times New Roman" w:hAnsi="Times New Roman" w:cs="Times New Roman"/>
        </w:rPr>
        <w:t>ypowiedzi wolnej od wulgaryzmów,</w:t>
      </w:r>
    </w:p>
    <w:p w:rsidR="00EE0FC5" w:rsidRPr="00E4121C" w:rsidRDefault="00EE0FC5" w:rsidP="00EE0FC5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 wdrażać uczniów do szanowania godności własnej i innych oraz wzmacniać ich poczucie wartości,</w:t>
      </w:r>
    </w:p>
    <w:p w:rsidR="00EE0FC5" w:rsidRPr="00E4121C" w:rsidRDefault="00EE0FC5" w:rsidP="00EE0FC5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 rozwijać zainteresowania uczniów oraz ich predyspozycje zawodowe, w celu przygotowania do wyboru szkoły ponadpodstawowej,</w:t>
      </w:r>
    </w:p>
    <w:p w:rsidR="00EE0FC5" w:rsidRPr="00E4121C" w:rsidRDefault="00EE0FC5" w:rsidP="00EE0FC5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 wzmacniać postawy prospołeczne (pomoc słabszym, potrzebującym, cudzoziemcom, szacunek do kolegów i koleżanek),</w:t>
      </w:r>
    </w:p>
    <w:p w:rsidR="00536F7B" w:rsidRPr="00E4121C" w:rsidRDefault="003E5AC8" w:rsidP="00536F7B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-w</w:t>
      </w:r>
      <w:r w:rsidR="00536F7B" w:rsidRPr="00E4121C">
        <w:rPr>
          <w:rFonts w:ascii="Times New Roman" w:hAnsi="Times New Roman" w:cs="Times New Roman"/>
        </w:rPr>
        <w:t>zmocnić dyżury</w:t>
      </w:r>
      <w:r w:rsidRPr="00E4121C">
        <w:rPr>
          <w:rFonts w:ascii="Times New Roman" w:hAnsi="Times New Roman" w:cs="Times New Roman"/>
        </w:rPr>
        <w:t>,</w:t>
      </w:r>
    </w:p>
    <w:p w:rsidR="00A866FA" w:rsidRPr="00E4121C" w:rsidRDefault="003E5AC8" w:rsidP="00536F7B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lastRenderedPageBreak/>
        <w:t>-</w:t>
      </w:r>
      <w:r w:rsidR="00834350" w:rsidRPr="00E4121C">
        <w:rPr>
          <w:rFonts w:ascii="Times New Roman" w:hAnsi="Times New Roman" w:cs="Times New Roman"/>
        </w:rPr>
        <w:t xml:space="preserve">współdziałać z </w:t>
      </w:r>
      <w:r w:rsidR="008D30AA" w:rsidRPr="00E4121C">
        <w:rPr>
          <w:rFonts w:ascii="Times New Roman" w:hAnsi="Times New Roman" w:cs="Times New Roman"/>
        </w:rPr>
        <w:t xml:space="preserve">instytucjami i organizacjami </w:t>
      </w:r>
      <w:r w:rsidR="00ED5357" w:rsidRPr="00E4121C">
        <w:rPr>
          <w:rFonts w:ascii="Times New Roman" w:hAnsi="Times New Roman" w:cs="Times New Roman"/>
        </w:rPr>
        <w:t>a w</w:t>
      </w:r>
      <w:r w:rsidR="00536F7B" w:rsidRPr="00E4121C">
        <w:rPr>
          <w:rFonts w:ascii="Times New Roman" w:hAnsi="Times New Roman" w:cs="Times New Roman"/>
        </w:rPr>
        <w:t xml:space="preserve"> przypadku powtarzania się zachowań ryzykownych występować do odpowiednich</w:t>
      </w:r>
      <w:r w:rsidRPr="00E4121C">
        <w:rPr>
          <w:rFonts w:ascii="Times New Roman" w:hAnsi="Times New Roman" w:cs="Times New Roman"/>
        </w:rPr>
        <w:t>instytucji,</w:t>
      </w:r>
    </w:p>
    <w:p w:rsidR="00152C47" w:rsidRPr="00E4121C" w:rsidRDefault="003E5AC8" w:rsidP="00536F7B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-p</w:t>
      </w:r>
      <w:r w:rsidR="00536F7B" w:rsidRPr="00E4121C">
        <w:rPr>
          <w:rFonts w:ascii="Times New Roman" w:hAnsi="Times New Roman" w:cs="Times New Roman"/>
        </w:rPr>
        <w:t xml:space="preserve">oszerzać wiedzę rodziców, nauczycieli i wychowawców na temat </w:t>
      </w:r>
      <w:r w:rsidR="008D30AA" w:rsidRPr="00E4121C">
        <w:rPr>
          <w:rFonts w:ascii="Times New Roman" w:hAnsi="Times New Roman" w:cs="Times New Roman"/>
        </w:rPr>
        <w:t xml:space="preserve">Standardów Ochrony Małoletnich, </w:t>
      </w:r>
      <w:r w:rsidR="00536F7B" w:rsidRPr="00E4121C">
        <w:rPr>
          <w:rFonts w:ascii="Times New Roman" w:hAnsi="Times New Roman" w:cs="Times New Roman"/>
        </w:rPr>
        <w:t xml:space="preserve">prawidłowości rozwojui zaburzeń zdrowia psychicznego dzieci i młodzieży, rozpoznawania wczesnych objawówniedostosowania </w:t>
      </w:r>
      <w:r w:rsidR="008D30AA" w:rsidRPr="00E4121C">
        <w:rPr>
          <w:rFonts w:ascii="Times New Roman" w:hAnsi="Times New Roman" w:cs="Times New Roman"/>
        </w:rPr>
        <w:t>społecznego oraz</w:t>
      </w:r>
      <w:r w:rsidR="00536F7B" w:rsidRPr="00E4121C">
        <w:rPr>
          <w:rFonts w:ascii="Times New Roman" w:hAnsi="Times New Roman" w:cs="Times New Roman"/>
        </w:rPr>
        <w:t xml:space="preserve"> używania środków uzależniają</w:t>
      </w:r>
      <w:r w:rsidRPr="00E4121C">
        <w:rPr>
          <w:rFonts w:ascii="Times New Roman" w:hAnsi="Times New Roman" w:cs="Times New Roman"/>
        </w:rPr>
        <w:t>cych,</w:t>
      </w:r>
    </w:p>
    <w:p w:rsidR="00536F7B" w:rsidRPr="00E4121C" w:rsidRDefault="003E5AC8" w:rsidP="00536F7B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-o</w:t>
      </w:r>
      <w:r w:rsidR="00536F7B" w:rsidRPr="00E4121C">
        <w:rPr>
          <w:rFonts w:ascii="Times New Roman" w:hAnsi="Times New Roman" w:cs="Times New Roman"/>
        </w:rPr>
        <w:t>rganizować spotkaniaz przedstawicielami</w:t>
      </w:r>
      <w:r w:rsidR="00C16694" w:rsidRPr="00E4121C">
        <w:rPr>
          <w:rFonts w:ascii="Times New Roman" w:hAnsi="Times New Roman" w:cs="Times New Roman"/>
        </w:rPr>
        <w:t xml:space="preserve"> Sądu Rodzinnego ( Kuratorzy) oraz</w:t>
      </w:r>
      <w:r w:rsidR="00536F7B" w:rsidRPr="00E4121C">
        <w:rPr>
          <w:rFonts w:ascii="Times New Roman" w:hAnsi="Times New Roman" w:cs="Times New Roman"/>
        </w:rPr>
        <w:t xml:space="preserve"> Komendy Miejskiej Policji dotycząceodpowiedzialności karnej nieletnich</w:t>
      </w:r>
      <w:r w:rsidR="008D30AA" w:rsidRPr="00E4121C">
        <w:rPr>
          <w:rFonts w:ascii="Times New Roman" w:hAnsi="Times New Roman" w:cs="Times New Roman"/>
        </w:rPr>
        <w:t>, cyberprzemocy</w:t>
      </w:r>
      <w:r w:rsidR="00EE0FC5" w:rsidRPr="00E4121C">
        <w:rPr>
          <w:rFonts w:ascii="Times New Roman" w:hAnsi="Times New Roman" w:cs="Times New Roman"/>
        </w:rPr>
        <w:t>.</w:t>
      </w:r>
    </w:p>
    <w:p w:rsidR="000C79EA" w:rsidRPr="00E4121C" w:rsidRDefault="000C79EA" w:rsidP="00536F7B">
      <w:pPr>
        <w:spacing w:line="276" w:lineRule="auto"/>
        <w:jc w:val="both"/>
        <w:rPr>
          <w:rFonts w:ascii="Times New Roman" w:hAnsi="Times New Roman" w:cs="Times New Roman"/>
        </w:rPr>
      </w:pPr>
    </w:p>
    <w:p w:rsidR="003E5AC8" w:rsidRPr="00E4121C" w:rsidRDefault="00536F7B" w:rsidP="003E5AC8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E4121C">
        <w:rPr>
          <w:rFonts w:ascii="Times New Roman" w:hAnsi="Times New Roman" w:cs="Times New Roman"/>
        </w:rPr>
        <w:t xml:space="preserve">Mając na uwadze </w:t>
      </w:r>
      <w:r w:rsidRPr="00E4121C">
        <w:rPr>
          <w:rFonts w:ascii="Times New Roman" w:hAnsi="Times New Roman" w:cs="Times New Roman"/>
          <w:b/>
          <w:u w:val="single"/>
        </w:rPr>
        <w:t>czynniki ryzyka związane z rodziną</w:t>
      </w:r>
      <w:r w:rsidR="003E5AC8" w:rsidRPr="00E4121C">
        <w:rPr>
          <w:rFonts w:ascii="Times New Roman" w:hAnsi="Times New Roman" w:cs="Times New Roman"/>
          <w:b/>
          <w:u w:val="single"/>
        </w:rPr>
        <w:t>:</w:t>
      </w:r>
    </w:p>
    <w:p w:rsidR="009306C7" w:rsidRPr="00E4121C" w:rsidRDefault="00536F7B" w:rsidP="003E5AC8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 diagnozować środowisko ucznia,</w:t>
      </w:r>
    </w:p>
    <w:p w:rsidR="003E5AC8" w:rsidRPr="00E4121C" w:rsidRDefault="003E5AC8" w:rsidP="003E5AC8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- </w:t>
      </w:r>
      <w:r w:rsidR="00536F7B" w:rsidRPr="00E4121C">
        <w:rPr>
          <w:rFonts w:ascii="Times New Roman" w:hAnsi="Times New Roman" w:cs="Times New Roman"/>
        </w:rPr>
        <w:t>ro</w:t>
      </w:r>
      <w:r w:rsidRPr="00E4121C">
        <w:rPr>
          <w:rFonts w:ascii="Times New Roman" w:hAnsi="Times New Roman" w:cs="Times New Roman"/>
        </w:rPr>
        <w:t>zpoznawać warunki życia i nauki</w:t>
      </w:r>
      <w:r w:rsidR="008D30AA" w:rsidRPr="00E4121C">
        <w:rPr>
          <w:rFonts w:ascii="Times New Roman" w:hAnsi="Times New Roman" w:cs="Times New Roman"/>
        </w:rPr>
        <w:t xml:space="preserve"> dziecka</w:t>
      </w:r>
      <w:r w:rsidRPr="00E4121C">
        <w:rPr>
          <w:rFonts w:ascii="Times New Roman" w:hAnsi="Times New Roman" w:cs="Times New Roman"/>
        </w:rPr>
        <w:t>,</w:t>
      </w:r>
    </w:p>
    <w:p w:rsidR="008D30AA" w:rsidRPr="00E4121C" w:rsidRDefault="008D30AA" w:rsidP="003E5AC8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- zapoznać </w:t>
      </w:r>
      <w:r w:rsidR="00EE0FC5" w:rsidRPr="00E4121C">
        <w:rPr>
          <w:rFonts w:ascii="Times New Roman" w:hAnsi="Times New Roman" w:cs="Times New Roman"/>
        </w:rPr>
        <w:t xml:space="preserve"> rodziców </w:t>
      </w:r>
      <w:r w:rsidRPr="00E4121C">
        <w:rPr>
          <w:rFonts w:ascii="Times New Roman" w:hAnsi="Times New Roman" w:cs="Times New Roman"/>
        </w:rPr>
        <w:t>ze Standardami Ochrony Małoletnich i związanych z nimi szkolnymi procedurami,</w:t>
      </w:r>
    </w:p>
    <w:p w:rsidR="00ED5357" w:rsidRPr="00E4121C" w:rsidRDefault="003E5AC8" w:rsidP="00C16694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 p</w:t>
      </w:r>
      <w:r w:rsidR="00536F7B" w:rsidRPr="00E4121C">
        <w:rPr>
          <w:rFonts w:ascii="Times New Roman" w:hAnsi="Times New Roman" w:cs="Times New Roman"/>
        </w:rPr>
        <w:t xml:space="preserve">rowadzić działania </w:t>
      </w:r>
      <w:r w:rsidR="00DB1DE0" w:rsidRPr="00E4121C">
        <w:rPr>
          <w:rFonts w:ascii="Times New Roman" w:hAnsi="Times New Roman" w:cs="Times New Roman"/>
        </w:rPr>
        <w:t>wspierjące</w:t>
      </w:r>
      <w:r w:rsidR="00536F7B" w:rsidRPr="00E4121C">
        <w:rPr>
          <w:rFonts w:ascii="Times New Roman" w:hAnsi="Times New Roman" w:cs="Times New Roman"/>
        </w:rPr>
        <w:t xml:space="preserve"> wobec rodzin w trudnej</w:t>
      </w:r>
      <w:r w:rsidRPr="00E4121C">
        <w:rPr>
          <w:rFonts w:ascii="Times New Roman" w:hAnsi="Times New Roman" w:cs="Times New Roman"/>
        </w:rPr>
        <w:t xml:space="preserve">sytuacji </w:t>
      </w:r>
      <w:r w:rsidR="008D30AA" w:rsidRPr="00E4121C">
        <w:rPr>
          <w:rFonts w:ascii="Times New Roman" w:hAnsi="Times New Roman" w:cs="Times New Roman"/>
        </w:rPr>
        <w:t xml:space="preserve">życiowej i </w:t>
      </w:r>
      <w:r w:rsidRPr="00E4121C">
        <w:rPr>
          <w:rFonts w:ascii="Times New Roman" w:hAnsi="Times New Roman" w:cs="Times New Roman"/>
        </w:rPr>
        <w:t>materialnej,</w:t>
      </w:r>
    </w:p>
    <w:p w:rsidR="003E5AC8" w:rsidRPr="00E4121C" w:rsidRDefault="003E5AC8" w:rsidP="003E5AC8">
      <w:pPr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hAnsi="Times New Roman" w:cs="Times New Roman"/>
        </w:rPr>
        <w:t>-</w:t>
      </w: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z</w:t>
      </w:r>
      <w:r w:rsidR="008F46FC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intensyfikować działania wzmacniające kompetencje wychowawcze rodziców/opiekunówna </w:t>
      </w: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rzecz wspierania rozwoju dzieci,</w:t>
      </w:r>
    </w:p>
    <w:p w:rsidR="003E5AC8" w:rsidRPr="00E4121C" w:rsidRDefault="003E5AC8" w:rsidP="003E5AC8">
      <w:pPr>
        <w:jc w:val="both"/>
        <w:rPr>
          <w:rFonts w:ascii="Times New Roman" w:hAnsi="Times New Roman" w:cs="Times New Roman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- </w:t>
      </w:r>
      <w:r w:rsidRPr="00E4121C">
        <w:rPr>
          <w:rFonts w:ascii="Times New Roman" w:hAnsi="Times New Roman" w:cs="Times New Roman"/>
        </w:rPr>
        <w:t>p</w:t>
      </w:r>
      <w:r w:rsidR="00536F7B" w:rsidRPr="00E4121C">
        <w:rPr>
          <w:rFonts w:ascii="Times New Roman" w:hAnsi="Times New Roman" w:cs="Times New Roman"/>
        </w:rPr>
        <w:t xml:space="preserve">edagogizować </w:t>
      </w:r>
      <w:r w:rsidRPr="00E4121C">
        <w:rPr>
          <w:rFonts w:ascii="Times New Roman" w:hAnsi="Times New Roman" w:cs="Times New Roman"/>
        </w:rPr>
        <w:t>rodziców i wspierać ich w rozwią</w:t>
      </w:r>
      <w:r w:rsidR="00536F7B" w:rsidRPr="00E4121C">
        <w:rPr>
          <w:rFonts w:ascii="Times New Roman" w:hAnsi="Times New Roman" w:cs="Times New Roman"/>
        </w:rPr>
        <w:t>zywaniu trudnych sytuacji</w:t>
      </w:r>
      <w:r w:rsidR="008F46FC" w:rsidRPr="00E4121C">
        <w:rPr>
          <w:rFonts w:ascii="Times New Roman" w:hAnsi="Times New Roman" w:cs="Times New Roman"/>
        </w:rPr>
        <w:t>szko</w:t>
      </w:r>
      <w:r w:rsidRPr="00E4121C">
        <w:rPr>
          <w:rFonts w:ascii="Times New Roman" w:hAnsi="Times New Roman" w:cs="Times New Roman"/>
        </w:rPr>
        <w:t>lnych  i rodzinnych,</w:t>
      </w:r>
    </w:p>
    <w:p w:rsidR="008F46FC" w:rsidRPr="00E4121C" w:rsidRDefault="003E5AC8" w:rsidP="003E5AC8">
      <w:pPr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hAnsi="Times New Roman" w:cs="Times New Roman"/>
        </w:rPr>
        <w:t>-</w:t>
      </w: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s</w:t>
      </w:r>
      <w:r w:rsidR="008F46FC" w:rsidRPr="00E4121C">
        <w:rPr>
          <w:rFonts w:ascii="Times New Roman" w:eastAsia="Calibri" w:hAnsi="Times New Roman" w:cs="Times New Roman"/>
          <w:kern w:val="0"/>
          <w:lang w:eastAsia="en-US" w:bidi="ar-SA"/>
        </w:rPr>
        <w:t>ystematycznie informować rodziców/opiekunów o realizowanym na terenie szkoły programie wychowawczo-</w:t>
      </w: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profilaktycznym </w:t>
      </w:r>
      <w:r w:rsidR="008D30AA" w:rsidRPr="00E4121C">
        <w:rPr>
          <w:rFonts w:ascii="Times New Roman" w:eastAsia="Calibri" w:hAnsi="Times New Roman" w:cs="Times New Roman"/>
          <w:kern w:val="0"/>
          <w:lang w:eastAsia="en-US" w:bidi="ar-SA"/>
        </w:rPr>
        <w:t>oraz</w:t>
      </w:r>
      <w:r w:rsidR="008F46FC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 motywować do zaangażowania w życie szkoły i większej współpracy.  </w:t>
      </w:r>
    </w:p>
    <w:p w:rsidR="00536F7B" w:rsidRPr="00E4121C" w:rsidRDefault="00536F7B" w:rsidP="003E5AC8">
      <w:pPr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3E5AC8" w:rsidRPr="00E4121C" w:rsidRDefault="00536F7B" w:rsidP="00536F7B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E4121C">
        <w:rPr>
          <w:rFonts w:ascii="Times New Roman" w:hAnsi="Times New Roman" w:cs="Times New Roman"/>
        </w:rPr>
        <w:t xml:space="preserve">Mając na uwadze </w:t>
      </w:r>
      <w:r w:rsidRPr="00E4121C">
        <w:rPr>
          <w:rFonts w:ascii="Times New Roman" w:hAnsi="Times New Roman" w:cs="Times New Roman"/>
          <w:b/>
          <w:u w:val="single"/>
        </w:rPr>
        <w:t>czynniki indywidualne</w:t>
      </w:r>
      <w:r w:rsidR="003E5AC8" w:rsidRPr="00E4121C">
        <w:rPr>
          <w:rFonts w:ascii="Times New Roman" w:hAnsi="Times New Roman" w:cs="Times New Roman"/>
          <w:b/>
          <w:u w:val="single"/>
        </w:rPr>
        <w:t>:</w:t>
      </w:r>
    </w:p>
    <w:p w:rsidR="003E5AC8" w:rsidRPr="00E4121C" w:rsidRDefault="00536F7B" w:rsidP="003E5AC8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– rozpoznawać potrzeby i potencjał indywidualny</w:t>
      </w:r>
      <w:r w:rsidR="003E5AC8" w:rsidRPr="00E4121C">
        <w:rPr>
          <w:rFonts w:ascii="Times New Roman" w:hAnsi="Times New Roman" w:cs="Times New Roman"/>
        </w:rPr>
        <w:t>uczniów,</w:t>
      </w:r>
    </w:p>
    <w:p w:rsidR="003E5AC8" w:rsidRPr="00E4121C" w:rsidRDefault="003E5AC8" w:rsidP="003E5AC8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 motywować do nauki,</w:t>
      </w:r>
    </w:p>
    <w:p w:rsidR="00536F7B" w:rsidRPr="00E4121C" w:rsidRDefault="003E5AC8" w:rsidP="003E5AC8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E4121C">
        <w:rPr>
          <w:rFonts w:ascii="Times New Roman" w:hAnsi="Times New Roman" w:cs="Times New Roman"/>
        </w:rPr>
        <w:t>-k</w:t>
      </w:r>
      <w:r w:rsidR="00536F7B" w:rsidRPr="00E4121C">
        <w:rPr>
          <w:rFonts w:ascii="Times New Roman" w:hAnsi="Times New Roman" w:cs="Times New Roman"/>
        </w:rPr>
        <w:t>ontynuować dotychczasowe formy wspomagania rozwoju uczniów ze szczególnym zwróceniemuwagi na dodatkowe zajęcia pozalekcyjne wyrównujące szanse edukacyjne oraz rozwijająceaktywność poznawczą, zdolności i zainteresowania</w:t>
      </w:r>
      <w:r w:rsidR="00F1756C" w:rsidRPr="00E4121C">
        <w:rPr>
          <w:rFonts w:ascii="Times New Roman" w:hAnsi="Times New Roman" w:cs="Times New Roman"/>
        </w:rPr>
        <w:t>,</w:t>
      </w:r>
    </w:p>
    <w:p w:rsidR="009306C7" w:rsidRPr="00E4121C" w:rsidRDefault="003E5AC8" w:rsidP="00536F7B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 p</w:t>
      </w:r>
      <w:r w:rsidR="00536F7B" w:rsidRPr="00E4121C">
        <w:rPr>
          <w:rFonts w:ascii="Times New Roman" w:hAnsi="Times New Roman" w:cs="Times New Roman"/>
        </w:rPr>
        <w:t>odejmować działania na rzecz kształtowania umiejętności społecznych (samodzielności,</w:t>
      </w:r>
    </w:p>
    <w:p w:rsidR="003E5AC8" w:rsidRPr="00E4121C" w:rsidRDefault="00536F7B" w:rsidP="00536F7B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współpracy w grupie, </w:t>
      </w:r>
      <w:r w:rsidR="00F61EC0" w:rsidRPr="00E4121C">
        <w:rPr>
          <w:rFonts w:ascii="Times New Roman" w:hAnsi="Times New Roman" w:cs="Times New Roman"/>
        </w:rPr>
        <w:t xml:space="preserve">tolerancji, </w:t>
      </w:r>
      <w:r w:rsidR="00A027F0" w:rsidRPr="00E4121C">
        <w:rPr>
          <w:rFonts w:ascii="Times New Roman" w:hAnsi="Times New Roman" w:cs="Times New Roman"/>
        </w:rPr>
        <w:t xml:space="preserve">empatii, </w:t>
      </w:r>
      <w:r w:rsidRPr="00E4121C">
        <w:rPr>
          <w:rFonts w:ascii="Times New Roman" w:hAnsi="Times New Roman" w:cs="Times New Roman"/>
        </w:rPr>
        <w:t>szacunku do innych, przynależności do społeczności szkolnej</w:t>
      </w:r>
      <w:r w:rsidR="00A027F0" w:rsidRPr="00E4121C">
        <w:rPr>
          <w:rFonts w:ascii="Times New Roman" w:hAnsi="Times New Roman" w:cs="Times New Roman"/>
        </w:rPr>
        <w:t xml:space="preserve">, </w:t>
      </w:r>
      <w:r w:rsidRPr="00E4121C">
        <w:rPr>
          <w:rFonts w:ascii="Times New Roman" w:hAnsi="Times New Roman" w:cs="Times New Roman"/>
        </w:rPr>
        <w:t>lokalnej,</w:t>
      </w:r>
      <w:r w:rsidR="003E5AC8" w:rsidRPr="00E4121C">
        <w:rPr>
          <w:rFonts w:ascii="Times New Roman" w:hAnsi="Times New Roman" w:cs="Times New Roman"/>
        </w:rPr>
        <w:t xml:space="preserve"> promować wolontariat),</w:t>
      </w:r>
    </w:p>
    <w:p w:rsidR="00D307B0" w:rsidRPr="00E4121C" w:rsidRDefault="00D307B0" w:rsidP="00536F7B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-kształtować myślenie analityczne poprzez interdyscyplinarne podejście do nauczania,</w:t>
      </w:r>
    </w:p>
    <w:p w:rsidR="00084C2D" w:rsidRPr="00E4121C" w:rsidRDefault="00084C2D" w:rsidP="00536F7B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-kształtować postawy patriotyczne, społeczne i obywatelskie, odpowiedzialność za region i ojczyznę, dbałość o bezpieczeństwo własne i innych,</w:t>
      </w:r>
    </w:p>
    <w:p w:rsidR="00084C2D" w:rsidRPr="00E4121C" w:rsidRDefault="00084C2D" w:rsidP="00536F7B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 promować higienę cyfrową i bezpieczne poruszania się w sieci, rozwijać umiejętności krytycznej analizy informacji dostępnych w Internecie,</w:t>
      </w:r>
    </w:p>
    <w:p w:rsidR="00536F7B" w:rsidRPr="00E4121C" w:rsidRDefault="07245E94" w:rsidP="00536F7B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 wspierać uczniów w trudnościach, zwłaszcza emocjonalnych i poprawiać ich relacje z osobami dla nich ważnymi (członkowie rodziny, nauczyciele, rówieśnicy),</w:t>
      </w:r>
    </w:p>
    <w:p w:rsidR="008D30AA" w:rsidRPr="00E4121C" w:rsidRDefault="008D30AA" w:rsidP="00536F7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4121C">
        <w:rPr>
          <w:rFonts w:ascii="Times New Roman" w:hAnsi="Times New Roman" w:cs="Times New Roman"/>
        </w:rPr>
        <w:t xml:space="preserve">- </w:t>
      </w:r>
      <w:r w:rsidRPr="00E4121C">
        <w:rPr>
          <w:rFonts w:ascii="Times New Roman" w:hAnsi="Times New Roman" w:cs="Times New Roman"/>
          <w:b/>
          <w:bCs/>
        </w:rPr>
        <w:t>objąć szczególną opieką i troską uczniów z</w:t>
      </w:r>
      <w:r w:rsidR="00D01764" w:rsidRPr="00E4121C">
        <w:rPr>
          <w:rFonts w:ascii="Times New Roman" w:hAnsi="Times New Roman" w:cs="Times New Roman"/>
          <w:b/>
          <w:bCs/>
        </w:rPr>
        <w:t>Orzeczeniem o potrzebie</w:t>
      </w:r>
      <w:r w:rsidR="00BB5A46" w:rsidRPr="00E4121C">
        <w:rPr>
          <w:rFonts w:ascii="Times New Roman" w:hAnsi="Times New Roman" w:cs="Times New Roman"/>
          <w:b/>
          <w:bCs/>
        </w:rPr>
        <w:t xml:space="preserve"> kształcenia specjalnego</w:t>
      </w:r>
      <w:r w:rsidR="00D01764" w:rsidRPr="00E4121C">
        <w:rPr>
          <w:rFonts w:ascii="Times New Roman" w:hAnsi="Times New Roman" w:cs="Times New Roman"/>
          <w:b/>
          <w:bCs/>
        </w:rPr>
        <w:t>,</w:t>
      </w:r>
    </w:p>
    <w:p w:rsidR="003E5AC8" w:rsidRPr="00E4121C" w:rsidRDefault="003E5AC8" w:rsidP="00536F7B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 r</w:t>
      </w:r>
      <w:r w:rsidR="00536F7B" w:rsidRPr="00E4121C">
        <w:rPr>
          <w:rFonts w:ascii="Times New Roman" w:hAnsi="Times New Roman" w:cs="Times New Roman"/>
        </w:rPr>
        <w:t>ozbudzać poczucie własnej wartości dziecka, wia</w:t>
      </w:r>
      <w:r w:rsidRPr="00E4121C">
        <w:rPr>
          <w:rFonts w:ascii="Times New Roman" w:hAnsi="Times New Roman" w:cs="Times New Roman"/>
        </w:rPr>
        <w:t>ry we własne siły i możliwości,</w:t>
      </w:r>
    </w:p>
    <w:p w:rsidR="00536F7B" w:rsidRPr="00E4121C" w:rsidRDefault="003E5AC8" w:rsidP="00536F7B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</w:rPr>
        <w:t xml:space="preserve">- </w:t>
      </w:r>
      <w:r w:rsidRPr="00E4121C">
        <w:rPr>
          <w:rFonts w:ascii="Times New Roman" w:hAnsi="Times New Roman" w:cs="Times New Roman"/>
          <w:bCs/>
        </w:rPr>
        <w:t>w</w:t>
      </w:r>
      <w:r w:rsidR="00536F7B" w:rsidRPr="00E4121C">
        <w:rPr>
          <w:rFonts w:ascii="Times New Roman" w:hAnsi="Times New Roman" w:cs="Times New Roman"/>
          <w:bCs/>
        </w:rPr>
        <w:t xml:space="preserve">zbudzaćpoczucia przynależności do grupy, budować </w:t>
      </w:r>
      <w:r w:rsidRPr="00E4121C">
        <w:rPr>
          <w:rFonts w:ascii="Times New Roman" w:hAnsi="Times New Roman" w:cs="Times New Roman"/>
          <w:bCs/>
        </w:rPr>
        <w:t>pozytywne relacje wśród uczniów,</w:t>
      </w:r>
    </w:p>
    <w:p w:rsidR="003E5AC8" w:rsidRPr="00E4121C" w:rsidRDefault="07245E94" w:rsidP="00AA6CE2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- zwrócić większą uwagę na pracę z uczniem zdolnym, objąć systematyczną opieką i wsparciem </w:t>
      </w:r>
      <w:r w:rsidRPr="00E4121C">
        <w:rPr>
          <w:rFonts w:ascii="Times New Roman" w:hAnsi="Times New Roman" w:cs="Times New Roman"/>
        </w:rPr>
        <w:lastRenderedPageBreak/>
        <w:t xml:space="preserve">uczniów z tej grupy, </w:t>
      </w:r>
    </w:p>
    <w:p w:rsidR="00A027F0" w:rsidRPr="00E4121C" w:rsidRDefault="003E5AC8" w:rsidP="00AA6CE2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- p</w:t>
      </w:r>
      <w:r w:rsidR="004D216C" w:rsidRPr="00E4121C">
        <w:rPr>
          <w:rFonts w:ascii="Times New Roman" w:hAnsi="Times New Roman" w:cs="Times New Roman"/>
        </w:rPr>
        <w:t>ogłębić diagnozę w celu wyłonienia dzieci uzdolnionych</w:t>
      </w:r>
      <w:r w:rsidR="00DB1DE0" w:rsidRPr="00E4121C">
        <w:rPr>
          <w:rFonts w:ascii="Times New Roman" w:hAnsi="Times New Roman" w:cs="Times New Roman"/>
        </w:rPr>
        <w:t>,</w:t>
      </w:r>
    </w:p>
    <w:p w:rsidR="00B57FF5" w:rsidRPr="00E4121C" w:rsidRDefault="001A3322" w:rsidP="00AA6CE2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- objąć pomocą psychologiczno-pedagogiczną wszystkich potrzebujących uczniów, </w:t>
      </w:r>
      <w:r w:rsidR="00D01764" w:rsidRPr="00E4121C">
        <w:rPr>
          <w:rFonts w:ascii="Times New Roman" w:hAnsi="Times New Roman" w:cs="Times New Roman"/>
        </w:rPr>
        <w:t xml:space="preserve">również </w:t>
      </w:r>
      <w:r w:rsidRPr="00E4121C">
        <w:rPr>
          <w:rFonts w:ascii="Times New Roman" w:hAnsi="Times New Roman" w:cs="Times New Roman"/>
        </w:rPr>
        <w:t>obcokrajowców</w:t>
      </w:r>
      <w:r w:rsidR="004D216C" w:rsidRPr="00E4121C">
        <w:rPr>
          <w:rFonts w:ascii="Times New Roman" w:hAnsi="Times New Roman" w:cs="Times New Roman"/>
        </w:rPr>
        <w:t>.</w:t>
      </w:r>
    </w:p>
    <w:p w:rsidR="00B16AAE" w:rsidRPr="00E4121C" w:rsidRDefault="00B16AAE" w:rsidP="00B16AAE">
      <w:pPr>
        <w:rPr>
          <w:rFonts w:ascii="Times New Roman" w:hAnsi="Times New Roman" w:cs="Times New Roman"/>
        </w:rPr>
      </w:pPr>
      <w:bookmarkStart w:id="5" w:name="_Toc494401635"/>
    </w:p>
    <w:p w:rsidR="00F61EC0" w:rsidRPr="00E4121C" w:rsidRDefault="00016647" w:rsidP="009772D0">
      <w:pPr>
        <w:pStyle w:val="Nagwek1"/>
        <w:rPr>
          <w:rFonts w:ascii="Times New Roman" w:hAnsi="Times New Roman" w:cs="Times New Roman"/>
        </w:rPr>
      </w:pPr>
      <w:r w:rsidRPr="00E4121C">
        <w:rPr>
          <w:rFonts w:ascii="Times New Roman" w:eastAsia="Liberation Serif" w:hAnsi="Times New Roman" w:cs="Times New Roman"/>
        </w:rPr>
        <w:t>III</w:t>
      </w:r>
      <w:r w:rsidR="00300A2D" w:rsidRPr="00E4121C">
        <w:rPr>
          <w:rFonts w:ascii="Times New Roman" w:eastAsia="Liberation Serif" w:hAnsi="Times New Roman" w:cs="Times New Roman"/>
        </w:rPr>
        <w:t>.</w:t>
      </w:r>
      <w:bookmarkStart w:id="6" w:name="__RefHeading___Toc493370535"/>
      <w:r w:rsidR="00300A2D" w:rsidRPr="00E4121C">
        <w:rPr>
          <w:rFonts w:ascii="Times New Roman" w:hAnsi="Times New Roman" w:cs="Times New Roman"/>
        </w:rPr>
        <w:t xml:space="preserve">ZAŁOŻENIA </w:t>
      </w:r>
      <w:bookmarkEnd w:id="6"/>
      <w:r w:rsidRPr="00E4121C">
        <w:rPr>
          <w:rFonts w:ascii="Times New Roman" w:hAnsi="Times New Roman" w:cs="Times New Roman"/>
        </w:rPr>
        <w:t>PROGRAMOWE</w:t>
      </w:r>
      <w:bookmarkEnd w:id="5"/>
    </w:p>
    <w:p w:rsidR="00312FA8" w:rsidRPr="00E4121C" w:rsidRDefault="00312FA8" w:rsidP="00312FA8">
      <w:pPr>
        <w:rPr>
          <w:rFonts w:ascii="Times New Roman" w:hAnsi="Times New Roman" w:cs="Times New Roman"/>
        </w:rPr>
      </w:pPr>
    </w:p>
    <w:p w:rsidR="00312FA8" w:rsidRPr="00E4121C" w:rsidRDefault="00232381" w:rsidP="00312FA8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E4121C">
        <w:rPr>
          <w:rFonts w:ascii="Times New Roman" w:hAnsi="Times New Roman" w:cs="Times New Roman"/>
          <w:b/>
        </w:rPr>
        <w:t xml:space="preserve">Założenia </w:t>
      </w:r>
      <w:r w:rsidR="00312FA8" w:rsidRPr="00E4121C">
        <w:rPr>
          <w:rFonts w:ascii="Times New Roman" w:hAnsi="Times New Roman" w:cs="Times New Roman"/>
          <w:b/>
        </w:rPr>
        <w:t>wstępne programu</w:t>
      </w:r>
    </w:p>
    <w:p w:rsidR="00312FA8" w:rsidRPr="00E4121C" w:rsidRDefault="00312FA8" w:rsidP="00312FA8">
      <w:pPr>
        <w:spacing w:line="276" w:lineRule="auto"/>
        <w:jc w:val="both"/>
        <w:rPr>
          <w:rFonts w:ascii="Times New Roman" w:hAnsi="Times New Roman" w:cs="Times New Roman"/>
        </w:rPr>
      </w:pPr>
    </w:p>
    <w:p w:rsidR="00312FA8" w:rsidRPr="00E4121C" w:rsidRDefault="00312FA8" w:rsidP="00312FA8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Program wychowawczo –profilaktyczny stanowi, obok programu edukacyjnego, podstawę</w:t>
      </w:r>
    </w:p>
    <w:p w:rsidR="00312FA8" w:rsidRPr="00E4121C" w:rsidRDefault="105134F3" w:rsidP="00312FA8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funkcjonowania naszej szkoły. Jest spójny ze Szkolnym Zestawem Programów Nauczania, Statutem i Koncepcją Pracy Szkoły. Opiera się na hierarchii wartości przyjętej przez Radę Pedagogiczną, Radę Rodziców i Samorząd Uczniowski.Uwzględnia potrzeby indywidualne i rozwojowe dzieci</w:t>
      </w:r>
      <w:r w:rsidR="00AB32D1" w:rsidRPr="00E4121C">
        <w:rPr>
          <w:rFonts w:ascii="Times New Roman" w:hAnsi="Times New Roman" w:cs="Times New Roman"/>
        </w:rPr>
        <w:t>,</w:t>
      </w:r>
      <w:r w:rsidRPr="00E4121C">
        <w:rPr>
          <w:rFonts w:ascii="Times New Roman" w:hAnsi="Times New Roman" w:cs="Times New Roman"/>
        </w:rPr>
        <w:t xml:space="preserve"> młodzieży oraz ich zainteresowania i możliwości psychofizyczne. </w:t>
      </w:r>
    </w:p>
    <w:p w:rsidR="00312FA8" w:rsidRPr="00E4121C" w:rsidRDefault="00312FA8" w:rsidP="00312FA8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Istotą działań wychowawczo-profilaktycznych szkoły jest współpraca całejspołeczności</w:t>
      </w:r>
    </w:p>
    <w:p w:rsidR="00312FA8" w:rsidRPr="00E4121C" w:rsidRDefault="00312FA8" w:rsidP="00312FA8">
      <w:pPr>
        <w:spacing w:line="276" w:lineRule="auto"/>
        <w:jc w:val="both"/>
        <w:rPr>
          <w:rFonts w:ascii="Times New Roman" w:hAnsi="Times New Roman" w:cs="Times New Roman"/>
          <w:lang w:bidi="en-US"/>
        </w:rPr>
      </w:pPr>
      <w:r w:rsidRPr="00E4121C">
        <w:rPr>
          <w:rFonts w:ascii="Times New Roman" w:hAnsi="Times New Roman" w:cs="Times New Roman"/>
        </w:rPr>
        <w:t xml:space="preserve">szkolnej oparta na złożeniu, że </w:t>
      </w:r>
      <w:r w:rsidRPr="00E4121C">
        <w:rPr>
          <w:rFonts w:ascii="Times New Roman" w:hAnsi="Times New Roman" w:cs="Times New Roman"/>
          <w:lang w:bidi="en-US"/>
        </w:rPr>
        <w:t>wychowanie jest zadaniem realizowanym w rodzinie i w szkole. Jako szkoła wspieramy rodziców w wychowaniu i edukacji dziecka, akcentując jego niezwykłą wartość i niepowtarzalną indywidualność. Nasza szkoła jest przyjazna dziecku, otwarta dla</w:t>
      </w:r>
    </w:p>
    <w:p w:rsidR="00312FA8" w:rsidRPr="00E4121C" w:rsidRDefault="00312FA8" w:rsidP="00312FA8">
      <w:pPr>
        <w:spacing w:line="276" w:lineRule="auto"/>
        <w:jc w:val="both"/>
        <w:rPr>
          <w:rFonts w:ascii="Times New Roman" w:hAnsi="Times New Roman" w:cs="Times New Roman"/>
          <w:lang w:bidi="en-US"/>
        </w:rPr>
      </w:pPr>
      <w:r w:rsidRPr="00E4121C">
        <w:rPr>
          <w:rFonts w:ascii="Times New Roman" w:hAnsi="Times New Roman" w:cs="Times New Roman"/>
          <w:lang w:bidi="en-US"/>
        </w:rPr>
        <w:t>rodziców /opiekunów, gwarantująca wolność światopoglądu, ucząca z wykorzystaniem</w:t>
      </w:r>
    </w:p>
    <w:p w:rsidR="00312FA8" w:rsidRPr="00E4121C" w:rsidRDefault="00312FA8" w:rsidP="00312FA8">
      <w:pPr>
        <w:spacing w:line="276" w:lineRule="auto"/>
        <w:jc w:val="both"/>
        <w:rPr>
          <w:rFonts w:ascii="Times New Roman" w:hAnsi="Times New Roman" w:cs="Times New Roman"/>
          <w:lang w:bidi="en-US"/>
        </w:rPr>
      </w:pPr>
      <w:r w:rsidRPr="00E4121C">
        <w:rPr>
          <w:rFonts w:ascii="Times New Roman" w:hAnsi="Times New Roman" w:cs="Times New Roman"/>
          <w:lang w:bidi="en-US"/>
        </w:rPr>
        <w:t>nowoczesnych technologii. W realizacji zadań uczestniczą wszyscy nauczyciele i pracownicy</w:t>
      </w:r>
    </w:p>
    <w:p w:rsidR="00312FA8" w:rsidRPr="00E4121C" w:rsidRDefault="00312FA8" w:rsidP="00312FA8">
      <w:pPr>
        <w:spacing w:line="276" w:lineRule="auto"/>
        <w:jc w:val="both"/>
        <w:rPr>
          <w:rFonts w:ascii="Times New Roman" w:hAnsi="Times New Roman" w:cs="Times New Roman"/>
          <w:lang w:bidi="en-US"/>
        </w:rPr>
      </w:pPr>
      <w:r w:rsidRPr="00E4121C">
        <w:rPr>
          <w:rFonts w:ascii="Times New Roman" w:hAnsi="Times New Roman" w:cs="Times New Roman"/>
          <w:lang w:bidi="en-US"/>
        </w:rPr>
        <w:t xml:space="preserve">szkoły, wspierając wszechstronny i harmonijny rozwój uczniów w sferze intelektualnej, społecznej, emocjonalnej, moralnej i fizycznej. </w:t>
      </w:r>
    </w:p>
    <w:p w:rsidR="00312FA8" w:rsidRPr="00E4121C" w:rsidRDefault="00312FA8" w:rsidP="00312FA8">
      <w:pPr>
        <w:spacing w:line="276" w:lineRule="auto"/>
        <w:jc w:val="both"/>
        <w:rPr>
          <w:rFonts w:ascii="Times New Roman" w:hAnsi="Times New Roman" w:cs="Times New Roman"/>
          <w:lang w:bidi="en-US"/>
        </w:rPr>
      </w:pPr>
      <w:r w:rsidRPr="00E4121C">
        <w:rPr>
          <w:rFonts w:ascii="Times New Roman" w:hAnsi="Times New Roman" w:cs="Times New Roman"/>
          <w:lang w:bidi="en-US"/>
        </w:rPr>
        <w:tab/>
        <w:t>Program opiera się na współpracy z rodzicami i środowiskiem lokalnym. Jest elastycznie</w:t>
      </w:r>
    </w:p>
    <w:p w:rsidR="00312FA8" w:rsidRPr="00E4121C" w:rsidRDefault="00312FA8" w:rsidP="00312FA8">
      <w:pPr>
        <w:spacing w:line="276" w:lineRule="auto"/>
        <w:jc w:val="both"/>
        <w:rPr>
          <w:rFonts w:ascii="Times New Roman" w:hAnsi="Times New Roman" w:cs="Times New Roman"/>
          <w:bCs/>
          <w:lang w:bidi="en-US"/>
        </w:rPr>
      </w:pPr>
      <w:r w:rsidRPr="00E4121C">
        <w:rPr>
          <w:rFonts w:ascii="Times New Roman" w:hAnsi="Times New Roman" w:cs="Times New Roman"/>
          <w:lang w:bidi="en-US"/>
        </w:rPr>
        <w:t xml:space="preserve">modyfikowany w miarę aktualnych potrzeb. </w:t>
      </w:r>
      <w:r w:rsidRPr="00E4121C">
        <w:rPr>
          <w:rFonts w:ascii="Times New Roman" w:hAnsi="Times New Roman" w:cs="Times New Roman"/>
          <w:bCs/>
          <w:lang w:bidi="en-US"/>
        </w:rPr>
        <w:t>Oprócz zadań wychowawczych i profilaktycznych</w:t>
      </w:r>
    </w:p>
    <w:p w:rsidR="00312FA8" w:rsidRPr="00E4121C" w:rsidRDefault="00312FA8" w:rsidP="00312FA8">
      <w:pPr>
        <w:spacing w:line="276" w:lineRule="auto"/>
        <w:jc w:val="both"/>
        <w:rPr>
          <w:rFonts w:ascii="Times New Roman" w:hAnsi="Times New Roman" w:cs="Times New Roman"/>
          <w:lang w:bidi="en-US"/>
        </w:rPr>
      </w:pPr>
      <w:r w:rsidRPr="00E4121C">
        <w:rPr>
          <w:rFonts w:ascii="Times New Roman" w:hAnsi="Times New Roman" w:cs="Times New Roman"/>
          <w:bCs/>
          <w:lang w:bidi="en-US"/>
        </w:rPr>
        <w:t>szkoła podejmuje również działania opiekuńcze odpowiednio do rozpoznanych potrzeb.</w:t>
      </w:r>
    </w:p>
    <w:p w:rsidR="00312FA8" w:rsidRPr="00E4121C" w:rsidRDefault="00312FA8" w:rsidP="00312FA8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Program został opracowany w oparciu o diagnozę potrzeb i problemów występujących</w:t>
      </w:r>
    </w:p>
    <w:p w:rsidR="00312FA8" w:rsidRPr="00E4121C" w:rsidRDefault="00312FA8" w:rsidP="00312FA8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w środowisku szkolnym.</w:t>
      </w:r>
    </w:p>
    <w:p w:rsidR="00312FA8" w:rsidRPr="00E4121C" w:rsidRDefault="00312FA8" w:rsidP="00312FA8">
      <w:pPr>
        <w:rPr>
          <w:rFonts w:ascii="Times New Roman" w:hAnsi="Times New Roman" w:cs="Times New Roman"/>
        </w:rPr>
      </w:pPr>
    </w:p>
    <w:p w:rsidR="0063553E" w:rsidRPr="00E4121C" w:rsidRDefault="0063553E" w:rsidP="0063553E">
      <w:pPr>
        <w:shd w:val="clear" w:color="auto" w:fill="FFFFFF"/>
        <w:spacing w:line="276" w:lineRule="auto"/>
        <w:contextualSpacing/>
        <w:jc w:val="both"/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/>
          <w:bCs/>
        </w:rPr>
        <w:t>Program Wychowawczo –Profilaktyczny</w:t>
      </w:r>
      <w:r w:rsidRPr="00E4121C">
        <w:rPr>
          <w:rFonts w:ascii="Times New Roman" w:hAnsi="Times New Roman" w:cs="Times New Roman"/>
          <w:bCs/>
        </w:rPr>
        <w:t xml:space="preserve"> uwzględnia:</w:t>
      </w:r>
    </w:p>
    <w:p w:rsidR="0063553E" w:rsidRPr="00E4121C" w:rsidRDefault="0063553E" w:rsidP="000017E3">
      <w:pPr>
        <w:numPr>
          <w:ilvl w:val="0"/>
          <w:numId w:val="18"/>
        </w:numPr>
        <w:shd w:val="clear" w:color="auto" w:fill="FFFFFF"/>
        <w:spacing w:after="200" w:line="276" w:lineRule="auto"/>
        <w:contextualSpacing/>
        <w:jc w:val="both"/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Cs/>
        </w:rPr>
        <w:t>treści i działania o charakterze wychowawczym skierowane do uczniów</w:t>
      </w:r>
      <w:r w:rsidR="00F1756C" w:rsidRPr="00E4121C">
        <w:rPr>
          <w:rFonts w:ascii="Times New Roman" w:hAnsi="Times New Roman" w:cs="Times New Roman"/>
          <w:bCs/>
        </w:rPr>
        <w:t>,</w:t>
      </w:r>
    </w:p>
    <w:p w:rsidR="0063553E" w:rsidRPr="00E4121C" w:rsidRDefault="0063553E" w:rsidP="000017E3">
      <w:pPr>
        <w:numPr>
          <w:ilvl w:val="0"/>
          <w:numId w:val="18"/>
        </w:numPr>
        <w:shd w:val="clear" w:color="auto" w:fill="FFFFFF"/>
        <w:spacing w:after="200" w:line="276" w:lineRule="auto"/>
        <w:contextualSpacing/>
        <w:jc w:val="both"/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Cs/>
        </w:rPr>
        <w:t>treści i działania  o charakterze profilaktycznym dostosowane do potrzeb rozwojowych</w:t>
      </w:r>
    </w:p>
    <w:p w:rsidR="0063553E" w:rsidRPr="00E4121C" w:rsidRDefault="0063553E" w:rsidP="0063553E">
      <w:pPr>
        <w:shd w:val="clear" w:color="auto" w:fill="FFFFFF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Cs/>
        </w:rPr>
        <w:t>uczniów, przygotowane w oparciu o przeprowadzoną diagnozę potrzeb i problemów</w:t>
      </w:r>
    </w:p>
    <w:p w:rsidR="0063553E" w:rsidRPr="00E4121C" w:rsidRDefault="0063553E" w:rsidP="0063553E">
      <w:pPr>
        <w:shd w:val="clear" w:color="auto" w:fill="FFFFFF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Cs/>
        </w:rPr>
        <w:t xml:space="preserve">występujących w naszej społeczności szkolnej, skierowane do uczniów, nauczycieli </w:t>
      </w:r>
    </w:p>
    <w:p w:rsidR="0063553E" w:rsidRPr="00E4121C" w:rsidRDefault="0063553E" w:rsidP="0063553E">
      <w:pPr>
        <w:shd w:val="clear" w:color="auto" w:fill="FFFFFF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Cs/>
        </w:rPr>
        <w:t xml:space="preserve">i rodziców. </w:t>
      </w:r>
    </w:p>
    <w:p w:rsidR="0063553E" w:rsidRPr="00E4121C" w:rsidRDefault="0063553E" w:rsidP="0063553E">
      <w:pPr>
        <w:shd w:val="clear" w:color="auto" w:fill="FFFFFF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bCs/>
        </w:rPr>
      </w:pPr>
    </w:p>
    <w:p w:rsidR="00232381" w:rsidRPr="00E4121C" w:rsidRDefault="00051B14" w:rsidP="00051B14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E4121C">
        <w:rPr>
          <w:rFonts w:ascii="Times New Roman" w:hAnsi="Times New Roman" w:cs="Times New Roman"/>
          <w:b/>
        </w:rPr>
        <w:t xml:space="preserve">Etapy edukacji: </w:t>
      </w:r>
    </w:p>
    <w:p w:rsidR="00051B14" w:rsidRPr="00E4121C" w:rsidRDefault="00051B14" w:rsidP="00051B14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Kształcenie w szkole trwa osiem lat i jest podzielone na dwa etapy edukacyjne: </w:t>
      </w:r>
    </w:p>
    <w:p w:rsidR="00051B14" w:rsidRPr="00E4121C" w:rsidRDefault="007A7A85" w:rsidP="00F1756C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I etap edukacyjny  </w:t>
      </w:r>
      <w:r w:rsidR="00051B14" w:rsidRPr="00E4121C">
        <w:rPr>
          <w:rFonts w:ascii="Times New Roman" w:hAnsi="Times New Roman" w:cs="Times New Roman"/>
        </w:rPr>
        <w:t>klasy I–</w:t>
      </w:r>
      <w:r w:rsidRPr="00E4121C">
        <w:rPr>
          <w:rFonts w:ascii="Times New Roman" w:hAnsi="Times New Roman" w:cs="Times New Roman"/>
        </w:rPr>
        <w:t xml:space="preserve"> III – edukacja wczesnoszkolna</w:t>
      </w:r>
      <w:r w:rsidR="00F1756C" w:rsidRPr="00E4121C">
        <w:rPr>
          <w:rFonts w:ascii="Times New Roman" w:hAnsi="Times New Roman" w:cs="Times New Roman"/>
        </w:rPr>
        <w:t>,</w:t>
      </w:r>
    </w:p>
    <w:p w:rsidR="00051B14" w:rsidRPr="00E4121C" w:rsidRDefault="007A7A85" w:rsidP="00F1756C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II etap edukacyjny klasy IV– VIII</w:t>
      </w:r>
      <w:r w:rsidR="00F1756C" w:rsidRPr="00E4121C">
        <w:rPr>
          <w:rFonts w:ascii="Times New Roman" w:hAnsi="Times New Roman" w:cs="Times New Roman"/>
        </w:rPr>
        <w:t>.</w:t>
      </w:r>
    </w:p>
    <w:p w:rsidR="00051B14" w:rsidRPr="00E4121C" w:rsidRDefault="00051B14" w:rsidP="00F1756C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Zgodnie z obowiązującymi przepisami w programie wychowawczo-profilaktycznym </w:t>
      </w:r>
    </w:p>
    <w:p w:rsidR="00051B14" w:rsidRPr="00E4121C" w:rsidRDefault="00E0269E" w:rsidP="00335087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uwzględniamy </w:t>
      </w:r>
      <w:r w:rsidR="00335087" w:rsidRPr="00E4121C">
        <w:rPr>
          <w:rFonts w:ascii="Times New Roman" w:hAnsi="Times New Roman" w:cs="Times New Roman"/>
          <w:bCs/>
        </w:rPr>
        <w:t>kierunki polityki oświatowej państwa</w:t>
      </w:r>
      <w:r w:rsidR="002B1964" w:rsidRPr="00E4121C">
        <w:rPr>
          <w:rFonts w:ascii="Times New Roman" w:hAnsi="Times New Roman" w:cs="Times New Roman"/>
          <w:bCs/>
        </w:rPr>
        <w:t xml:space="preserve"> i cele kształcenia ogólnego.</w:t>
      </w:r>
    </w:p>
    <w:p w:rsidR="00051B14" w:rsidRPr="00E4121C" w:rsidRDefault="00051B14" w:rsidP="00051B14">
      <w:pPr>
        <w:spacing w:line="276" w:lineRule="auto"/>
        <w:jc w:val="both"/>
        <w:rPr>
          <w:rFonts w:ascii="Times New Roman" w:hAnsi="Times New Roman" w:cs="Times New Roman"/>
        </w:rPr>
      </w:pPr>
    </w:p>
    <w:p w:rsidR="00067F9F" w:rsidRPr="00E4121C" w:rsidRDefault="191946A9" w:rsidP="191946A9">
      <w:pPr>
        <w:spacing w:line="276" w:lineRule="auto"/>
        <w:jc w:val="both"/>
        <w:rPr>
          <w:rFonts w:ascii="Times New Roman" w:hAnsi="Times New Roman" w:cs="Times New Roman"/>
          <w:b/>
          <w:bCs/>
          <w:lang w:bidi="en-US"/>
        </w:rPr>
      </w:pPr>
      <w:r w:rsidRPr="00E4121C">
        <w:rPr>
          <w:rFonts w:ascii="Times New Roman" w:hAnsi="Times New Roman" w:cs="Times New Roman"/>
          <w:b/>
          <w:bCs/>
        </w:rPr>
        <w:t>Kierunki polityki oświatowej państwa w roku szkolnym 202</w:t>
      </w:r>
      <w:r w:rsidR="00084C2D" w:rsidRPr="00E4121C">
        <w:rPr>
          <w:rFonts w:ascii="Times New Roman" w:hAnsi="Times New Roman" w:cs="Times New Roman"/>
          <w:b/>
          <w:bCs/>
        </w:rPr>
        <w:t>5</w:t>
      </w:r>
      <w:r w:rsidRPr="00E4121C">
        <w:rPr>
          <w:rFonts w:ascii="Times New Roman" w:hAnsi="Times New Roman" w:cs="Times New Roman"/>
          <w:b/>
          <w:bCs/>
        </w:rPr>
        <w:t>/202</w:t>
      </w:r>
      <w:r w:rsidR="00084C2D" w:rsidRPr="00E4121C">
        <w:rPr>
          <w:rFonts w:ascii="Times New Roman" w:hAnsi="Times New Roman" w:cs="Times New Roman"/>
          <w:b/>
          <w:bCs/>
        </w:rPr>
        <w:t>6</w:t>
      </w:r>
      <w:r w:rsidRPr="00E4121C">
        <w:rPr>
          <w:rFonts w:ascii="Times New Roman" w:hAnsi="Times New Roman" w:cs="Times New Roman"/>
          <w:b/>
          <w:bCs/>
        </w:rPr>
        <w:t>:</w:t>
      </w:r>
    </w:p>
    <w:p w:rsidR="00C436E7" w:rsidRPr="00E4121C" w:rsidRDefault="00C436E7" w:rsidP="00C436E7">
      <w:pPr>
        <w:spacing w:line="276" w:lineRule="auto"/>
        <w:rPr>
          <w:rFonts w:ascii="Times New Roman" w:hAnsi="Times New Roman" w:cs="Times New Roman"/>
          <w:lang w:bidi="en-US"/>
        </w:rPr>
      </w:pPr>
    </w:p>
    <w:p w:rsidR="00084C2D" w:rsidRPr="00E4121C" w:rsidRDefault="00084C2D" w:rsidP="00C436E7">
      <w:pPr>
        <w:spacing w:line="276" w:lineRule="auto"/>
        <w:rPr>
          <w:rFonts w:ascii="Times New Roman" w:hAnsi="Times New Roman" w:cs="Times New Roman"/>
          <w:lang w:bidi="en-US"/>
        </w:rPr>
      </w:pPr>
      <w:r w:rsidRPr="00E4121C">
        <w:rPr>
          <w:rFonts w:ascii="Times New Roman" w:hAnsi="Times New Roman" w:cs="Times New Roman"/>
          <w:lang w:bidi="en-US"/>
        </w:rPr>
        <w:t>1. Kształtowanie myślenia analitycznego poprzez interdyscyplinarne podejście do nauczania przedmiotów przyrodniczych i ścisłych oraz poprzez rozwijanie umiejętności matematycznych w kształceniu ogólnym.</w:t>
      </w:r>
    </w:p>
    <w:p w:rsidR="00084C2D" w:rsidRPr="00E4121C" w:rsidRDefault="00084C2D" w:rsidP="00084C2D">
      <w:pPr>
        <w:spacing w:line="276" w:lineRule="auto"/>
        <w:rPr>
          <w:rFonts w:ascii="Times New Roman" w:hAnsi="Times New Roman" w:cs="Times New Roman"/>
          <w:lang w:bidi="en-US"/>
        </w:rPr>
      </w:pPr>
      <w:r w:rsidRPr="00E4121C">
        <w:rPr>
          <w:rFonts w:ascii="Times New Roman" w:hAnsi="Times New Roman" w:cs="Times New Roman"/>
          <w:lang w:bidi="en-US"/>
        </w:rPr>
        <w:t xml:space="preserve"> 2. Szkoła miejscem edukacji obywatelskiej - kształtowanie postaw patriotycznych, społecznych i obywatelskich, odpowiedzialności za region i ojczyznę, dbałości o bezpieczeństwo własne i innych.</w:t>
      </w:r>
    </w:p>
    <w:p w:rsidR="00084C2D" w:rsidRPr="00E4121C" w:rsidRDefault="00084C2D" w:rsidP="00C436E7">
      <w:pPr>
        <w:spacing w:line="276" w:lineRule="auto"/>
        <w:rPr>
          <w:rFonts w:ascii="Times New Roman" w:hAnsi="Times New Roman" w:cs="Times New Roman"/>
          <w:lang w:bidi="en-US"/>
        </w:rPr>
      </w:pPr>
      <w:r w:rsidRPr="00E4121C">
        <w:rPr>
          <w:rFonts w:ascii="Times New Roman" w:hAnsi="Times New Roman" w:cs="Times New Roman"/>
          <w:lang w:bidi="en-US"/>
        </w:rPr>
        <w:t>3. Promocja zdrowego trybu życia w szkole - kształtowanie postaw i zachowań</w:t>
      </w:r>
    </w:p>
    <w:p w:rsidR="00084C2D" w:rsidRPr="00E4121C" w:rsidRDefault="00084C2D" w:rsidP="00C436E7">
      <w:pPr>
        <w:spacing w:line="276" w:lineRule="auto"/>
        <w:rPr>
          <w:rFonts w:ascii="Times New Roman" w:hAnsi="Times New Roman" w:cs="Times New Roman"/>
          <w:lang w:bidi="en-US"/>
        </w:rPr>
      </w:pPr>
      <w:r w:rsidRPr="00E4121C">
        <w:rPr>
          <w:rFonts w:ascii="Times New Roman" w:hAnsi="Times New Roman" w:cs="Times New Roman"/>
          <w:lang w:bidi="en-US"/>
        </w:rPr>
        <w:t>prozdrowotnych, wspieranie aktywności fizycznej uczniów.</w:t>
      </w:r>
    </w:p>
    <w:p w:rsidR="00084C2D" w:rsidRPr="00E4121C" w:rsidRDefault="00084C2D" w:rsidP="00084C2D">
      <w:pPr>
        <w:spacing w:line="276" w:lineRule="auto"/>
        <w:rPr>
          <w:rFonts w:ascii="Times New Roman" w:hAnsi="Times New Roman" w:cs="Times New Roman"/>
          <w:lang w:bidi="en-US"/>
        </w:rPr>
      </w:pPr>
      <w:r w:rsidRPr="00E4121C">
        <w:rPr>
          <w:rFonts w:ascii="Times New Roman" w:hAnsi="Times New Roman" w:cs="Times New Roman"/>
          <w:lang w:bidi="en-US"/>
        </w:rPr>
        <w:t>4. Profilaktyka przemocy rówieśniczej, zdrowie psychiczne dzieci i młodzieży, wsparcie w kryzysach psychicznych, profilaktyka uzależnień.</w:t>
      </w:r>
    </w:p>
    <w:p w:rsidR="00084C2D" w:rsidRPr="00E4121C" w:rsidRDefault="00084C2D" w:rsidP="00084C2D">
      <w:pPr>
        <w:spacing w:line="276" w:lineRule="auto"/>
        <w:rPr>
          <w:rFonts w:ascii="Times New Roman" w:hAnsi="Times New Roman" w:cs="Times New Roman"/>
          <w:lang w:bidi="en-US"/>
        </w:rPr>
      </w:pPr>
      <w:r w:rsidRPr="00E4121C">
        <w:rPr>
          <w:rFonts w:ascii="Times New Roman" w:hAnsi="Times New Roman" w:cs="Times New Roman"/>
          <w:lang w:bidi="en-US"/>
        </w:rPr>
        <w:t>5. Promowanie higieny cyfrowej i bezpiecznego poruszania się w sieci, rozwijanie umiejętności krytycznej analizy informacji dostępnych w Internecie, poprawne metodycznie wykorzystywanie przez nauczycieli nowoczesnych technologii, w szczególności opartych na sztucznej inteligencji oraz korzystanie z zasobów Zintegrowanej Platformy Edukacyjnej.</w:t>
      </w:r>
    </w:p>
    <w:p w:rsidR="00084C2D" w:rsidRPr="00E4121C" w:rsidRDefault="00084C2D" w:rsidP="00084C2D">
      <w:pPr>
        <w:spacing w:line="276" w:lineRule="auto"/>
        <w:rPr>
          <w:rFonts w:ascii="Times New Roman" w:hAnsi="Times New Roman" w:cs="Times New Roman"/>
          <w:lang w:bidi="en-US"/>
        </w:rPr>
      </w:pPr>
      <w:r w:rsidRPr="00E4121C">
        <w:rPr>
          <w:rFonts w:ascii="Times New Roman" w:hAnsi="Times New Roman" w:cs="Times New Roman"/>
          <w:lang w:bidi="en-US"/>
        </w:rPr>
        <w:t>6. Promocja kształcenia zawodowego w szkołach podstawowych oraz w środowisku pracodawców, wzmocnienie roli doradztwa zawodowego.</w:t>
      </w:r>
    </w:p>
    <w:p w:rsidR="00084C2D" w:rsidRPr="00E4121C" w:rsidRDefault="00084C2D" w:rsidP="00084C2D">
      <w:pPr>
        <w:spacing w:line="276" w:lineRule="auto"/>
        <w:rPr>
          <w:rFonts w:ascii="Times New Roman" w:hAnsi="Times New Roman" w:cs="Times New Roman"/>
          <w:lang w:bidi="en-US"/>
        </w:rPr>
      </w:pPr>
      <w:r w:rsidRPr="00E4121C">
        <w:rPr>
          <w:rFonts w:ascii="Times New Roman" w:hAnsi="Times New Roman" w:cs="Times New Roman"/>
          <w:lang w:bidi="en-US"/>
        </w:rPr>
        <w:t>7. Rozwijanie zainteresowania kulturą i językiem polskim wśród Polonii, nauczanie języka polskiego w środowiskach polonijnych.</w:t>
      </w:r>
    </w:p>
    <w:p w:rsidR="001F5FFC" w:rsidRPr="00E4121C" w:rsidRDefault="00084C2D" w:rsidP="00084C2D">
      <w:pPr>
        <w:spacing w:line="276" w:lineRule="auto"/>
        <w:rPr>
          <w:rFonts w:ascii="Times New Roman" w:hAnsi="Times New Roman" w:cs="Times New Roman"/>
          <w:lang w:bidi="en-US"/>
        </w:rPr>
      </w:pPr>
      <w:r w:rsidRPr="00E4121C">
        <w:rPr>
          <w:rFonts w:ascii="Times New Roman" w:hAnsi="Times New Roman" w:cs="Times New Roman"/>
          <w:lang w:bidi="en-US"/>
        </w:rPr>
        <w:t>8. Wspieranie aktywności poznawczej i poczucia sprawczości ucznia poprzez promowanie oceniania kształtującego i metod aktywizujących w dydaktyce.</w:t>
      </w:r>
    </w:p>
    <w:p w:rsidR="00C436E7" w:rsidRPr="00E4121C" w:rsidRDefault="00C436E7" w:rsidP="00084C2D">
      <w:pPr>
        <w:spacing w:line="276" w:lineRule="auto"/>
        <w:rPr>
          <w:rFonts w:ascii="Times New Roman" w:hAnsi="Times New Roman" w:cs="Times New Roman"/>
          <w:lang w:bidi="en-US"/>
        </w:rPr>
      </w:pPr>
    </w:p>
    <w:p w:rsidR="00C436E7" w:rsidRPr="00E4121C" w:rsidRDefault="00C436E7" w:rsidP="00084C2D">
      <w:pPr>
        <w:spacing w:line="276" w:lineRule="auto"/>
        <w:rPr>
          <w:rFonts w:ascii="Times New Roman" w:hAnsi="Times New Roman" w:cs="Times New Roman"/>
          <w:lang w:bidi="en-US"/>
        </w:rPr>
      </w:pPr>
    </w:p>
    <w:p w:rsidR="00EE0FC5" w:rsidRPr="00E4121C" w:rsidRDefault="00EE0FC5" w:rsidP="00084C2D">
      <w:pPr>
        <w:spacing w:line="276" w:lineRule="auto"/>
        <w:rPr>
          <w:rFonts w:ascii="Times New Roman" w:hAnsi="Times New Roman" w:cs="Times New Roman"/>
          <w:lang w:bidi="en-US"/>
        </w:rPr>
      </w:pPr>
      <w:r w:rsidRPr="00E4121C">
        <w:rPr>
          <w:rFonts w:ascii="Times New Roman" w:hAnsi="Times New Roman" w:cs="Times New Roman"/>
          <w:b/>
          <w:bCs/>
          <w:lang w:bidi="en-US"/>
        </w:rPr>
        <w:t>Cel ogólny szkoły:</w:t>
      </w:r>
      <w:r w:rsidRPr="00E4121C">
        <w:rPr>
          <w:rFonts w:ascii="Times New Roman" w:hAnsi="Times New Roman" w:cs="Times New Roman"/>
          <w:lang w:bidi="en-US"/>
        </w:rPr>
        <w:t xml:space="preserve"> Wychowanie do wartości przez kształtowanie postaw prorodzinnych,</w:t>
      </w:r>
    </w:p>
    <w:p w:rsidR="00EE0FC5" w:rsidRPr="00E4121C" w:rsidRDefault="00EE0FC5" w:rsidP="00084C2D">
      <w:pPr>
        <w:spacing w:line="276" w:lineRule="auto"/>
        <w:rPr>
          <w:rFonts w:ascii="Times New Roman" w:hAnsi="Times New Roman" w:cs="Times New Roman"/>
          <w:lang w:bidi="en-US"/>
        </w:rPr>
      </w:pPr>
      <w:r w:rsidRPr="00E4121C">
        <w:rPr>
          <w:rFonts w:ascii="Times New Roman" w:hAnsi="Times New Roman" w:cs="Times New Roman"/>
          <w:lang w:bidi="en-US"/>
        </w:rPr>
        <w:t>prospołecznych, patriotycznych</w:t>
      </w:r>
      <w:r w:rsidR="00ED5357" w:rsidRPr="00E4121C">
        <w:rPr>
          <w:rFonts w:ascii="Times New Roman" w:hAnsi="Times New Roman" w:cs="Times New Roman"/>
          <w:lang w:bidi="en-US"/>
        </w:rPr>
        <w:t>, obywatelskich</w:t>
      </w:r>
      <w:r w:rsidRPr="00E4121C">
        <w:rPr>
          <w:rFonts w:ascii="Times New Roman" w:hAnsi="Times New Roman" w:cs="Times New Roman"/>
          <w:lang w:bidi="en-US"/>
        </w:rPr>
        <w:t xml:space="preserve"> i prozdrowotnych.</w:t>
      </w:r>
    </w:p>
    <w:p w:rsidR="00EE0FC5" w:rsidRPr="00E4121C" w:rsidRDefault="00EE0FC5" w:rsidP="00084C2D">
      <w:pPr>
        <w:spacing w:line="276" w:lineRule="auto"/>
        <w:rPr>
          <w:rFonts w:ascii="Times New Roman" w:hAnsi="Times New Roman" w:cs="Times New Roman"/>
          <w:lang w:bidi="en-US"/>
        </w:rPr>
      </w:pPr>
    </w:p>
    <w:p w:rsidR="002B1964" w:rsidRPr="00E4121C" w:rsidRDefault="002B1964" w:rsidP="00067F9F">
      <w:pPr>
        <w:spacing w:line="276" w:lineRule="auto"/>
        <w:jc w:val="both"/>
        <w:rPr>
          <w:rFonts w:ascii="Times New Roman" w:hAnsi="Times New Roman" w:cs="Times New Roman"/>
          <w:b/>
          <w:lang w:bidi="en-US"/>
        </w:rPr>
      </w:pPr>
      <w:r w:rsidRPr="00E4121C">
        <w:rPr>
          <w:rFonts w:ascii="Times New Roman" w:hAnsi="Times New Roman" w:cs="Times New Roman"/>
          <w:b/>
          <w:lang w:bidi="en-US"/>
        </w:rPr>
        <w:t>Cele kształcenia ogólnego:</w:t>
      </w:r>
    </w:p>
    <w:p w:rsidR="00AA53C7" w:rsidRPr="00E4121C" w:rsidRDefault="00AA53C7" w:rsidP="00067F9F">
      <w:pPr>
        <w:spacing w:line="276" w:lineRule="auto"/>
        <w:jc w:val="both"/>
        <w:rPr>
          <w:rFonts w:ascii="Times New Roman" w:hAnsi="Times New Roman" w:cs="Times New Roman"/>
          <w:b/>
          <w:lang w:bidi="en-US"/>
        </w:rPr>
      </w:pPr>
    </w:p>
    <w:p w:rsidR="002B1964" w:rsidRPr="00E4121C" w:rsidRDefault="000C79EA" w:rsidP="000C79EA">
      <w:pPr>
        <w:spacing w:line="276" w:lineRule="auto"/>
        <w:jc w:val="both"/>
        <w:textAlignment w:val="top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1. </w:t>
      </w:r>
      <w:r w:rsidR="00F1756C" w:rsidRPr="00E4121C">
        <w:rPr>
          <w:rFonts w:ascii="Times New Roman" w:hAnsi="Times New Roman" w:cs="Times New Roman"/>
        </w:rPr>
        <w:t>w</w:t>
      </w:r>
      <w:r w:rsidR="002B1964" w:rsidRPr="00E4121C">
        <w:rPr>
          <w:rFonts w:ascii="Times New Roman" w:hAnsi="Times New Roman" w:cs="Times New Roman"/>
        </w:rPr>
        <w:t>prowadzanie uczniów w świat wartości, w tym</w:t>
      </w:r>
      <w:r w:rsidR="001A3322" w:rsidRPr="00E4121C">
        <w:rPr>
          <w:rFonts w:ascii="Times New Roman" w:hAnsi="Times New Roman" w:cs="Times New Roman"/>
        </w:rPr>
        <w:t xml:space="preserve"> tolerancji,empatii,</w:t>
      </w:r>
      <w:r w:rsidR="002B1964" w:rsidRPr="00E4121C">
        <w:rPr>
          <w:rFonts w:ascii="Times New Roman" w:hAnsi="Times New Roman" w:cs="Times New Roman"/>
        </w:rPr>
        <w:t xml:space="preserve"> ofiarności, współpracy, solidarności, altruizmu, patriotyzmu i szacunku dla tradycji, wskazywanie wzorców postępowania i budowanie relacji społecznych, sprzyjających bezpiecznemu rozwojo</w:t>
      </w:r>
      <w:r w:rsidR="00F1756C" w:rsidRPr="00E4121C">
        <w:rPr>
          <w:rFonts w:ascii="Times New Roman" w:hAnsi="Times New Roman" w:cs="Times New Roman"/>
        </w:rPr>
        <w:t>wi ucznia (rodzina, przyjaciele),</w:t>
      </w:r>
    </w:p>
    <w:p w:rsidR="002B1964" w:rsidRPr="00E4121C" w:rsidRDefault="000C79EA" w:rsidP="000C79EA">
      <w:pPr>
        <w:spacing w:line="276" w:lineRule="auto"/>
        <w:jc w:val="both"/>
        <w:textAlignment w:val="top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2. </w:t>
      </w:r>
      <w:r w:rsidR="00F1756C" w:rsidRPr="00E4121C">
        <w:rPr>
          <w:rFonts w:ascii="Times New Roman" w:hAnsi="Times New Roman" w:cs="Times New Roman"/>
        </w:rPr>
        <w:t>w</w:t>
      </w:r>
      <w:r w:rsidR="002B1964" w:rsidRPr="00E4121C">
        <w:rPr>
          <w:rFonts w:ascii="Times New Roman" w:hAnsi="Times New Roman" w:cs="Times New Roman"/>
        </w:rPr>
        <w:t>zmacnianie poczucia tożsamości indywidualnej, kulturowej, narodowej, regionalnej i </w:t>
      </w:r>
      <w:r w:rsidR="00F1756C" w:rsidRPr="00E4121C">
        <w:rPr>
          <w:rFonts w:ascii="Times New Roman" w:hAnsi="Times New Roman" w:cs="Times New Roman"/>
        </w:rPr>
        <w:t>etnicznej,</w:t>
      </w:r>
    </w:p>
    <w:p w:rsidR="002B1964" w:rsidRPr="00E4121C" w:rsidRDefault="000C79EA" w:rsidP="000C79EA">
      <w:pPr>
        <w:spacing w:line="276" w:lineRule="auto"/>
        <w:jc w:val="both"/>
        <w:textAlignment w:val="top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3. </w:t>
      </w:r>
      <w:r w:rsidR="00F1756C" w:rsidRPr="00E4121C">
        <w:rPr>
          <w:rFonts w:ascii="Times New Roman" w:hAnsi="Times New Roman" w:cs="Times New Roman"/>
        </w:rPr>
        <w:t>f</w:t>
      </w:r>
      <w:r w:rsidR="002B1964" w:rsidRPr="00E4121C">
        <w:rPr>
          <w:rFonts w:ascii="Times New Roman" w:hAnsi="Times New Roman" w:cs="Times New Roman"/>
        </w:rPr>
        <w:t>ormowanie u uczniów poczucia godności własnej osoby i sz</w:t>
      </w:r>
      <w:r w:rsidR="00F1756C" w:rsidRPr="00E4121C">
        <w:rPr>
          <w:rFonts w:ascii="Times New Roman" w:hAnsi="Times New Roman" w:cs="Times New Roman"/>
        </w:rPr>
        <w:t>acunku dla godności innych osób,</w:t>
      </w:r>
    </w:p>
    <w:p w:rsidR="002B1964" w:rsidRPr="00E4121C" w:rsidRDefault="000C79EA" w:rsidP="000C79EA">
      <w:pPr>
        <w:spacing w:line="276" w:lineRule="auto"/>
        <w:jc w:val="both"/>
        <w:textAlignment w:val="top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4. </w:t>
      </w:r>
      <w:r w:rsidR="00F1756C" w:rsidRPr="00E4121C">
        <w:rPr>
          <w:rFonts w:ascii="Times New Roman" w:hAnsi="Times New Roman" w:cs="Times New Roman"/>
        </w:rPr>
        <w:t>r</w:t>
      </w:r>
      <w:r w:rsidR="002B1964" w:rsidRPr="00E4121C">
        <w:rPr>
          <w:rFonts w:ascii="Times New Roman" w:hAnsi="Times New Roman" w:cs="Times New Roman"/>
        </w:rPr>
        <w:t>ozwijanie kompetencji takich jak: kreatywność, in</w:t>
      </w:r>
      <w:r w:rsidR="00F1756C" w:rsidRPr="00E4121C">
        <w:rPr>
          <w:rFonts w:ascii="Times New Roman" w:hAnsi="Times New Roman" w:cs="Times New Roman"/>
        </w:rPr>
        <w:t>nowacyjność i przedsiębiorczość,</w:t>
      </w:r>
    </w:p>
    <w:p w:rsidR="002B1964" w:rsidRPr="00E4121C" w:rsidRDefault="000C79EA" w:rsidP="000C79EA">
      <w:pPr>
        <w:spacing w:line="276" w:lineRule="auto"/>
        <w:jc w:val="both"/>
        <w:textAlignment w:val="top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5. </w:t>
      </w:r>
      <w:r w:rsidR="00F1756C" w:rsidRPr="00E4121C">
        <w:rPr>
          <w:rFonts w:ascii="Times New Roman" w:hAnsi="Times New Roman" w:cs="Times New Roman"/>
        </w:rPr>
        <w:t>r</w:t>
      </w:r>
      <w:r w:rsidR="002B1964" w:rsidRPr="00E4121C">
        <w:rPr>
          <w:rFonts w:ascii="Times New Roman" w:hAnsi="Times New Roman" w:cs="Times New Roman"/>
        </w:rPr>
        <w:t>ozwijanie umiejętności krytycznego i logicznego myślenia, rozumowania</w:t>
      </w:r>
      <w:r w:rsidR="00F1756C" w:rsidRPr="00E4121C">
        <w:rPr>
          <w:rFonts w:ascii="Times New Roman" w:hAnsi="Times New Roman" w:cs="Times New Roman"/>
        </w:rPr>
        <w:t>, argumentowania i wnioskowania,</w:t>
      </w:r>
    </w:p>
    <w:p w:rsidR="002B1964" w:rsidRPr="00E4121C" w:rsidRDefault="000C79EA" w:rsidP="000C79EA">
      <w:pPr>
        <w:spacing w:line="276" w:lineRule="auto"/>
        <w:jc w:val="both"/>
        <w:textAlignment w:val="top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6. </w:t>
      </w:r>
      <w:r w:rsidR="00F1756C" w:rsidRPr="00E4121C">
        <w:rPr>
          <w:rFonts w:ascii="Times New Roman" w:hAnsi="Times New Roman" w:cs="Times New Roman"/>
        </w:rPr>
        <w:t>u</w:t>
      </w:r>
      <w:r w:rsidR="002B1964" w:rsidRPr="00E4121C">
        <w:rPr>
          <w:rFonts w:ascii="Times New Roman" w:hAnsi="Times New Roman" w:cs="Times New Roman"/>
        </w:rPr>
        <w:t>kazywanie wartości wiedzy, jako p</w:t>
      </w:r>
      <w:r w:rsidR="00F1756C" w:rsidRPr="00E4121C">
        <w:rPr>
          <w:rFonts w:ascii="Times New Roman" w:hAnsi="Times New Roman" w:cs="Times New Roman"/>
        </w:rPr>
        <w:t>odstawy do rozwoju umiejętności,</w:t>
      </w:r>
    </w:p>
    <w:p w:rsidR="002B1964" w:rsidRPr="00E4121C" w:rsidRDefault="000C79EA" w:rsidP="000C79EA">
      <w:pPr>
        <w:spacing w:line="276" w:lineRule="auto"/>
        <w:jc w:val="both"/>
        <w:textAlignment w:val="top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7. </w:t>
      </w:r>
      <w:r w:rsidR="00F1756C" w:rsidRPr="00E4121C">
        <w:rPr>
          <w:rFonts w:ascii="Times New Roman" w:hAnsi="Times New Roman" w:cs="Times New Roman"/>
        </w:rPr>
        <w:t>r</w:t>
      </w:r>
      <w:r w:rsidR="002B1964" w:rsidRPr="00E4121C">
        <w:rPr>
          <w:rFonts w:ascii="Times New Roman" w:hAnsi="Times New Roman" w:cs="Times New Roman"/>
        </w:rPr>
        <w:t xml:space="preserve">ozbudzanie ciekawości poznawczej </w:t>
      </w:r>
      <w:r w:rsidR="00F1756C" w:rsidRPr="00E4121C">
        <w:rPr>
          <w:rFonts w:ascii="Times New Roman" w:hAnsi="Times New Roman" w:cs="Times New Roman"/>
        </w:rPr>
        <w:t>uczniów oraz motywacji do nauki,</w:t>
      </w:r>
    </w:p>
    <w:p w:rsidR="002B1964" w:rsidRPr="00E4121C" w:rsidRDefault="000C79EA" w:rsidP="000C79EA">
      <w:pPr>
        <w:spacing w:line="276" w:lineRule="auto"/>
        <w:jc w:val="both"/>
        <w:textAlignment w:val="top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8. </w:t>
      </w:r>
      <w:r w:rsidR="00F1756C" w:rsidRPr="00E4121C">
        <w:rPr>
          <w:rFonts w:ascii="Times New Roman" w:hAnsi="Times New Roman" w:cs="Times New Roman"/>
        </w:rPr>
        <w:t>w</w:t>
      </w:r>
      <w:r w:rsidR="002B1964" w:rsidRPr="00E4121C">
        <w:rPr>
          <w:rFonts w:ascii="Times New Roman" w:hAnsi="Times New Roman" w:cs="Times New Roman"/>
        </w:rPr>
        <w:t xml:space="preserve">yposażenie uczniów w taki zasób wiadomości oraz kształtowanie takich umiejętności, które pozwalają w sposób bardziej dojrzały </w:t>
      </w:r>
      <w:r w:rsidR="00F1756C" w:rsidRPr="00E4121C">
        <w:rPr>
          <w:rFonts w:ascii="Times New Roman" w:hAnsi="Times New Roman" w:cs="Times New Roman"/>
        </w:rPr>
        <w:t>i uporządkowany zrozumieć świat,</w:t>
      </w:r>
    </w:p>
    <w:p w:rsidR="002B1964" w:rsidRPr="00E4121C" w:rsidRDefault="000C79EA" w:rsidP="000C79EA">
      <w:pPr>
        <w:spacing w:line="276" w:lineRule="auto"/>
        <w:jc w:val="both"/>
        <w:textAlignment w:val="top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lastRenderedPageBreak/>
        <w:t xml:space="preserve">9. </w:t>
      </w:r>
      <w:r w:rsidR="00F1756C" w:rsidRPr="00E4121C">
        <w:rPr>
          <w:rFonts w:ascii="Times New Roman" w:hAnsi="Times New Roman" w:cs="Times New Roman"/>
        </w:rPr>
        <w:t>w</w:t>
      </w:r>
      <w:r w:rsidR="002B1964" w:rsidRPr="00E4121C">
        <w:rPr>
          <w:rFonts w:ascii="Times New Roman" w:hAnsi="Times New Roman" w:cs="Times New Roman"/>
        </w:rPr>
        <w:t>spieranie ucznia w rozpoznawaniu własnych predyspozycji i ok</w:t>
      </w:r>
      <w:r w:rsidR="00F1756C" w:rsidRPr="00E4121C">
        <w:rPr>
          <w:rFonts w:ascii="Times New Roman" w:hAnsi="Times New Roman" w:cs="Times New Roman"/>
        </w:rPr>
        <w:t>reślaniu drogi dalszej edukacji,</w:t>
      </w:r>
    </w:p>
    <w:p w:rsidR="002B1964" w:rsidRPr="00E4121C" w:rsidRDefault="191946A9" w:rsidP="000C79EA">
      <w:pPr>
        <w:spacing w:line="276" w:lineRule="auto"/>
        <w:jc w:val="both"/>
        <w:textAlignment w:val="top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10.wszechstronny rozwój osobowy ucznia przez pogłębianie wiedzy oraz zaspokajanie i rozbudzanie jego naturalnej ciekawości poznawczej,</w:t>
      </w:r>
    </w:p>
    <w:p w:rsidR="002B1964" w:rsidRPr="00E4121C" w:rsidRDefault="000C79EA" w:rsidP="000C79EA">
      <w:pPr>
        <w:spacing w:line="276" w:lineRule="auto"/>
        <w:jc w:val="both"/>
        <w:textAlignment w:val="top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11. </w:t>
      </w:r>
      <w:r w:rsidR="00F1756C" w:rsidRPr="00E4121C">
        <w:rPr>
          <w:rFonts w:ascii="Times New Roman" w:hAnsi="Times New Roman" w:cs="Times New Roman"/>
        </w:rPr>
        <w:t>k</w:t>
      </w:r>
      <w:r w:rsidR="002B1964" w:rsidRPr="00E4121C">
        <w:rPr>
          <w:rFonts w:ascii="Times New Roman" w:hAnsi="Times New Roman" w:cs="Times New Roman"/>
        </w:rPr>
        <w:t xml:space="preserve">ształtowanie postawy otwartej wobec świata i innych ludzi, aktywności w życiu społecznym oraz </w:t>
      </w:r>
      <w:r w:rsidR="00F1756C" w:rsidRPr="00E4121C">
        <w:rPr>
          <w:rFonts w:ascii="Times New Roman" w:hAnsi="Times New Roman" w:cs="Times New Roman"/>
        </w:rPr>
        <w:t>odpowiedzialności za zbiorowość,</w:t>
      </w:r>
    </w:p>
    <w:p w:rsidR="000C79EA" w:rsidRPr="00E4121C" w:rsidRDefault="000C79EA" w:rsidP="00F1756C">
      <w:pPr>
        <w:spacing w:line="276" w:lineRule="auto"/>
        <w:jc w:val="both"/>
        <w:textAlignment w:val="top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12. </w:t>
      </w:r>
      <w:r w:rsidR="00F1756C" w:rsidRPr="00E4121C">
        <w:rPr>
          <w:rFonts w:ascii="Times New Roman" w:hAnsi="Times New Roman" w:cs="Times New Roman"/>
        </w:rPr>
        <w:t>z</w:t>
      </w:r>
      <w:r w:rsidR="002B1964" w:rsidRPr="00E4121C">
        <w:rPr>
          <w:rFonts w:ascii="Times New Roman" w:hAnsi="Times New Roman" w:cs="Times New Roman"/>
        </w:rPr>
        <w:t>achęcanie do zorganizowanego i świadomego samokształcenia opartego na umiejętności</w:t>
      </w:r>
    </w:p>
    <w:p w:rsidR="002B1964" w:rsidRPr="00E4121C" w:rsidRDefault="002B1964" w:rsidP="000C79EA">
      <w:pPr>
        <w:spacing w:line="276" w:lineRule="auto"/>
        <w:jc w:val="both"/>
        <w:textAlignment w:val="top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 przygot</w:t>
      </w:r>
      <w:r w:rsidR="00F1756C" w:rsidRPr="00E4121C">
        <w:rPr>
          <w:rFonts w:ascii="Times New Roman" w:hAnsi="Times New Roman" w:cs="Times New Roman"/>
        </w:rPr>
        <w:t>owania własnego warsztatu pracy,</w:t>
      </w:r>
    </w:p>
    <w:p w:rsidR="002B1964" w:rsidRPr="00E4121C" w:rsidRDefault="000C79EA" w:rsidP="000C79EA">
      <w:pPr>
        <w:spacing w:line="276" w:lineRule="auto"/>
        <w:jc w:val="both"/>
        <w:textAlignment w:val="top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13.</w:t>
      </w:r>
      <w:r w:rsidR="00F1756C" w:rsidRPr="00E4121C">
        <w:rPr>
          <w:rFonts w:ascii="Times New Roman" w:hAnsi="Times New Roman" w:cs="Times New Roman"/>
        </w:rPr>
        <w:t>u</w:t>
      </w:r>
      <w:r w:rsidR="002B1964" w:rsidRPr="00E4121C">
        <w:rPr>
          <w:rFonts w:ascii="Times New Roman" w:hAnsi="Times New Roman" w:cs="Times New Roman"/>
        </w:rPr>
        <w:t>kierunkowanie ucznia ku wartościom</w:t>
      </w:r>
      <w:r w:rsidR="00235655" w:rsidRPr="00E4121C">
        <w:rPr>
          <w:rFonts w:ascii="Times New Roman" w:hAnsi="Times New Roman" w:cs="Times New Roman"/>
        </w:rPr>
        <w:t xml:space="preserve"> uniwersalnym</w:t>
      </w:r>
      <w:r w:rsidR="002B1964" w:rsidRPr="00E4121C">
        <w:rPr>
          <w:rFonts w:ascii="Times New Roman" w:hAnsi="Times New Roman" w:cs="Times New Roman"/>
        </w:rPr>
        <w:t>.</w:t>
      </w:r>
    </w:p>
    <w:p w:rsidR="002B1964" w:rsidRPr="00E4121C" w:rsidRDefault="002B1964" w:rsidP="00067F9F">
      <w:pPr>
        <w:spacing w:line="276" w:lineRule="auto"/>
        <w:jc w:val="both"/>
        <w:rPr>
          <w:rFonts w:ascii="Times New Roman" w:hAnsi="Times New Roman" w:cs="Times New Roman"/>
          <w:b/>
          <w:lang w:bidi="en-US"/>
        </w:rPr>
      </w:pPr>
    </w:p>
    <w:p w:rsidR="00AA53C7" w:rsidRPr="00E4121C" w:rsidRDefault="00300A2D" w:rsidP="00AA6CE2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  <w:b/>
          <w:bCs/>
        </w:rPr>
        <w:t xml:space="preserve">Działalność edukacyjna </w:t>
      </w:r>
      <w:r w:rsidRPr="00E4121C">
        <w:rPr>
          <w:rFonts w:ascii="Times New Roman" w:hAnsi="Times New Roman" w:cs="Times New Roman"/>
        </w:rPr>
        <w:t xml:space="preserve">szkoły określona jest </w:t>
      </w:r>
      <w:r w:rsidR="00232381" w:rsidRPr="00E4121C">
        <w:rPr>
          <w:rFonts w:ascii="Times New Roman" w:hAnsi="Times New Roman" w:cs="Times New Roman"/>
        </w:rPr>
        <w:t>przez: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szkolny zestaw programów nauczania,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program wychowawczo – profilaktyczny szkoły.</w:t>
      </w:r>
    </w:p>
    <w:p w:rsidR="00300A2D" w:rsidRPr="00E4121C" w:rsidRDefault="00300A2D" w:rsidP="00AA6CE2">
      <w:pPr>
        <w:spacing w:line="276" w:lineRule="auto"/>
        <w:ind w:left="568"/>
        <w:jc w:val="both"/>
        <w:rPr>
          <w:rFonts w:ascii="Times New Roman" w:hAnsi="Times New Roman" w:cs="Times New Roman"/>
        </w:rPr>
      </w:pPr>
    </w:p>
    <w:p w:rsidR="00300A2D" w:rsidRPr="00E4121C" w:rsidRDefault="00300A2D" w:rsidP="00AA6CE2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/>
          <w:bCs/>
        </w:rPr>
        <w:t>WYCHOWANIE</w:t>
      </w:r>
      <w:r w:rsidRPr="00E4121C">
        <w:rPr>
          <w:rFonts w:ascii="Times New Roman" w:hAnsi="Times New Roman" w:cs="Times New Roman"/>
          <w:bCs/>
        </w:rPr>
        <w:t xml:space="preserve"> jest zadaniem rodziny i szkoły, która w swojej działalności uwzględnia wolę rodziców i państwa, do którego obowiązków należy stworzenie właściwych warunków wychowania. Wychowanie jest uczeniem się postaw, rozwijaniem wrażliwości, a także odkrywaniem własnych możliwości, talentów, mocnych stron i budowaniem na nich własnej tożsamości i siły.</w:t>
      </w:r>
    </w:p>
    <w:p w:rsidR="00300A2D" w:rsidRPr="00E4121C" w:rsidRDefault="00300A2D" w:rsidP="00AA6CE2">
      <w:pPr>
        <w:spacing w:line="276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300A2D" w:rsidRPr="00E4121C" w:rsidRDefault="00300A2D" w:rsidP="00AA6CE2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  <w:b/>
          <w:bCs/>
        </w:rPr>
        <w:t xml:space="preserve">PROFILAKTYKA </w:t>
      </w:r>
      <w:r w:rsidRPr="00E4121C">
        <w:rPr>
          <w:rFonts w:ascii="Times New Roman" w:hAnsi="Times New Roman" w:cs="Times New Roman"/>
        </w:rPr>
        <w:t xml:space="preserve">jest integralną częścią wychowania. To wspieranie wszystkich dzieci  w prawidłowym rozwoju i zdrowym stylu życia oraz </w:t>
      </w:r>
      <w:r w:rsidRPr="00E4121C">
        <w:rPr>
          <w:rFonts w:ascii="Times New Roman" w:hAnsi="Times New Roman" w:cs="Times New Roman"/>
          <w:bCs/>
        </w:rPr>
        <w:t>nabywanie umiejętności konstruktywnego radzenia sobie w różnych sytuacjach życiowych. To usuwanie skutków niedojrzałych decyzji</w:t>
      </w:r>
      <w:r w:rsidR="002278E4" w:rsidRPr="00E4121C">
        <w:rPr>
          <w:rFonts w:ascii="Times New Roman" w:hAnsi="Times New Roman" w:cs="Times New Roman"/>
          <w:bCs/>
        </w:rPr>
        <w:t xml:space="preserve"> i </w:t>
      </w:r>
      <w:r w:rsidRPr="00E4121C">
        <w:rPr>
          <w:rFonts w:ascii="Times New Roman" w:hAnsi="Times New Roman" w:cs="Times New Roman"/>
          <w:bCs/>
        </w:rPr>
        <w:t>wzmacnianie czynników pozytywnych, promujących akcep</w:t>
      </w:r>
      <w:r w:rsidR="00C33D07" w:rsidRPr="00E4121C">
        <w:rPr>
          <w:rFonts w:ascii="Times New Roman" w:hAnsi="Times New Roman" w:cs="Times New Roman"/>
          <w:bCs/>
        </w:rPr>
        <w:t>towane postawy i zachowania. To </w:t>
      </w:r>
      <w:r w:rsidRPr="00E4121C">
        <w:rPr>
          <w:rFonts w:ascii="Times New Roman" w:hAnsi="Times New Roman" w:cs="Times New Roman"/>
          <w:bCs/>
        </w:rPr>
        <w:t xml:space="preserve">także rozwijanie poczucia własnej wartości i brania odpowiedzialności za własne decyzje. </w:t>
      </w:r>
    </w:p>
    <w:p w:rsidR="00300A2D" w:rsidRPr="00E4121C" w:rsidRDefault="00300A2D" w:rsidP="00AA6CE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300A2D" w:rsidRPr="00E4121C" w:rsidRDefault="00300A2D" w:rsidP="00AA6CE2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Cs/>
        </w:rPr>
        <w:t>W ramach programu przewiduje się:</w:t>
      </w:r>
    </w:p>
    <w:p w:rsidR="00300A2D" w:rsidRPr="00E4121C" w:rsidRDefault="00300A2D" w:rsidP="00AA6CE2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ind w:left="568" w:hanging="284"/>
        <w:jc w:val="both"/>
        <w:rPr>
          <w:rFonts w:ascii="Times New Roman" w:hAnsi="Times New Roman" w:cs="Times New Roman"/>
          <w:b/>
          <w:bCs/>
        </w:rPr>
      </w:pPr>
      <w:r w:rsidRPr="00E4121C">
        <w:rPr>
          <w:rFonts w:ascii="Times New Roman" w:hAnsi="Times New Roman" w:cs="Times New Roman"/>
          <w:b/>
          <w:bCs/>
        </w:rPr>
        <w:t>działania informacyjne</w:t>
      </w:r>
      <w:r w:rsidRPr="00E4121C">
        <w:rPr>
          <w:rFonts w:ascii="Times New Roman" w:hAnsi="Times New Roman" w:cs="Times New Roman"/>
        </w:rPr>
        <w:t xml:space="preserve"> (z zakresu podnoszenia świadomości w przestrzeganiu zasad bezpieczeństwa i dostarczania adekwatnych informacji na temat skutków zachowań ryzykownych w celu umożliwienia dokonania racjonalnych wyborów),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ind w:left="568" w:hanging="284"/>
        <w:jc w:val="both"/>
        <w:rPr>
          <w:rFonts w:ascii="Times New Roman" w:hAnsi="Times New Roman" w:cs="Times New Roman"/>
          <w:b/>
          <w:bCs/>
        </w:rPr>
      </w:pPr>
      <w:r w:rsidRPr="00E4121C">
        <w:rPr>
          <w:rFonts w:ascii="Times New Roman" w:hAnsi="Times New Roman" w:cs="Times New Roman"/>
          <w:b/>
          <w:bCs/>
        </w:rPr>
        <w:t>działania edukacyjne</w:t>
      </w:r>
      <w:r w:rsidRPr="00E4121C">
        <w:rPr>
          <w:rFonts w:ascii="Times New Roman" w:hAnsi="Times New Roman" w:cs="Times New Roman"/>
        </w:rPr>
        <w:t xml:space="preserve"> (pomoc w rozwijaniu</w:t>
      </w:r>
      <w:r w:rsidR="00F1756C" w:rsidRPr="00E4121C">
        <w:rPr>
          <w:rFonts w:ascii="Times New Roman" w:hAnsi="Times New Roman" w:cs="Times New Roman"/>
        </w:rPr>
        <w:t>,</w:t>
      </w:r>
      <w:r w:rsidRPr="00E4121C">
        <w:rPr>
          <w:rFonts w:ascii="Times New Roman" w:hAnsi="Times New Roman" w:cs="Times New Roman"/>
        </w:rPr>
        <w:t xml:space="preserve"> np.: umiejętności nawiązywania kontaktów ludźmi, radzenia sobie ze stresem, rozwiązywania konfliktów, opierania się naciskom otoczenia),</w:t>
      </w:r>
    </w:p>
    <w:p w:rsidR="001A59E7" w:rsidRPr="00E4121C" w:rsidRDefault="00300A2D" w:rsidP="24FCCEAD">
      <w:pPr>
        <w:numPr>
          <w:ilvl w:val="0"/>
          <w:numId w:val="3"/>
        </w:numPr>
        <w:spacing w:line="276" w:lineRule="auto"/>
        <w:ind w:left="568" w:hanging="284"/>
        <w:jc w:val="both"/>
        <w:rPr>
          <w:rFonts w:ascii="Times New Roman" w:hAnsi="Times New Roman" w:cs="Times New Roman"/>
          <w:b/>
          <w:bCs/>
        </w:rPr>
      </w:pPr>
      <w:r w:rsidRPr="00E4121C">
        <w:rPr>
          <w:rFonts w:ascii="Times New Roman" w:hAnsi="Times New Roman" w:cs="Times New Roman"/>
          <w:b/>
          <w:bCs/>
        </w:rPr>
        <w:t>działania alternatywne</w:t>
      </w:r>
      <w:r w:rsidRPr="00E4121C">
        <w:rPr>
          <w:rFonts w:ascii="Times New Roman" w:hAnsi="Times New Roman" w:cs="Times New Roman"/>
        </w:rPr>
        <w:t xml:space="preserve"> (pomoc w zaspokojeniu potrzeb</w:t>
      </w:r>
      <w:r w:rsidR="00F1756C" w:rsidRPr="00E4121C">
        <w:rPr>
          <w:rFonts w:ascii="Times New Roman" w:hAnsi="Times New Roman" w:cs="Times New Roman"/>
        </w:rPr>
        <w:t>,</w:t>
      </w:r>
      <w:r w:rsidRPr="00E4121C">
        <w:rPr>
          <w:rFonts w:ascii="Times New Roman" w:hAnsi="Times New Roman" w:cs="Times New Roman"/>
        </w:rPr>
        <w:t xml:space="preserve"> np.: sukcesu, przynależności do pozytywnej grupy oraz satysfakcji z angażowania się w działalność społeczną ( w tym</w:t>
      </w:r>
    </w:p>
    <w:p w:rsidR="00300A2D" w:rsidRPr="00E4121C" w:rsidRDefault="00300A2D" w:rsidP="001A59E7">
      <w:pPr>
        <w:spacing w:line="276" w:lineRule="auto"/>
        <w:ind w:left="568"/>
        <w:jc w:val="both"/>
        <w:rPr>
          <w:rFonts w:ascii="Times New Roman" w:hAnsi="Times New Roman" w:cs="Times New Roman"/>
          <w:b/>
          <w:bCs/>
        </w:rPr>
      </w:pPr>
      <w:r w:rsidRPr="00E4121C">
        <w:rPr>
          <w:rFonts w:ascii="Times New Roman" w:hAnsi="Times New Roman" w:cs="Times New Roman"/>
        </w:rPr>
        <w:t>wolon</w:t>
      </w:r>
      <w:r w:rsidR="00F1756C" w:rsidRPr="00E4121C">
        <w:rPr>
          <w:rFonts w:ascii="Times New Roman" w:hAnsi="Times New Roman" w:cs="Times New Roman"/>
        </w:rPr>
        <w:t>tariat), sportową i artystyczną</w:t>
      </w:r>
      <w:r w:rsidRPr="00E4121C">
        <w:rPr>
          <w:rFonts w:ascii="Times New Roman" w:hAnsi="Times New Roman" w:cs="Times New Roman"/>
        </w:rPr>
        <w:t>,</w:t>
      </w:r>
    </w:p>
    <w:p w:rsidR="001A59E7" w:rsidRPr="00E4121C" w:rsidRDefault="00300A2D" w:rsidP="24FCCEAD">
      <w:pPr>
        <w:numPr>
          <w:ilvl w:val="0"/>
          <w:numId w:val="3"/>
        </w:num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  <w:b/>
          <w:bCs/>
        </w:rPr>
        <w:t>działania interwencyjne</w:t>
      </w:r>
      <w:r w:rsidR="001A59E7" w:rsidRPr="00E4121C">
        <w:rPr>
          <w:rFonts w:ascii="Times New Roman" w:hAnsi="Times New Roman" w:cs="Times New Roman"/>
        </w:rPr>
        <w:t xml:space="preserve"> (</w:t>
      </w:r>
      <w:r w:rsidRPr="00E4121C">
        <w:rPr>
          <w:rFonts w:ascii="Times New Roman" w:hAnsi="Times New Roman" w:cs="Times New Roman"/>
        </w:rPr>
        <w:t>pomoc w rozwiązywaniu problemów i wsparcie w sytuacjach</w:t>
      </w:r>
    </w:p>
    <w:p w:rsidR="00300A2D" w:rsidRPr="00E4121C" w:rsidRDefault="00300A2D" w:rsidP="001A59E7">
      <w:pPr>
        <w:spacing w:line="276" w:lineRule="auto"/>
        <w:ind w:left="568"/>
        <w:jc w:val="both"/>
        <w:rPr>
          <w:rFonts w:ascii="Times New Roman" w:hAnsi="Times New Roman" w:cs="Times New Roman"/>
          <w:b/>
          <w:bCs/>
        </w:rPr>
      </w:pPr>
      <w:r w:rsidRPr="00E4121C">
        <w:rPr>
          <w:rFonts w:ascii="Times New Roman" w:hAnsi="Times New Roman" w:cs="Times New Roman"/>
        </w:rPr>
        <w:t>kryzysowych</w:t>
      </w:r>
      <w:r w:rsidRPr="00E4121C">
        <w:rPr>
          <w:rFonts w:ascii="Times New Roman" w:hAnsi="Times New Roman" w:cs="Times New Roman"/>
          <w:b/>
          <w:bCs/>
        </w:rPr>
        <w:t>).</w:t>
      </w:r>
    </w:p>
    <w:p w:rsidR="00006F99" w:rsidRPr="00E4121C" w:rsidRDefault="00006F99" w:rsidP="001A59E7">
      <w:pPr>
        <w:spacing w:line="276" w:lineRule="auto"/>
        <w:ind w:left="568"/>
        <w:jc w:val="both"/>
        <w:rPr>
          <w:rFonts w:ascii="Times New Roman" w:hAnsi="Times New Roman" w:cs="Times New Roman"/>
          <w:b/>
          <w:bCs/>
        </w:rPr>
      </w:pPr>
    </w:p>
    <w:p w:rsidR="00006F99" w:rsidRPr="00E4121C" w:rsidRDefault="00006F99" w:rsidP="001A59E7">
      <w:pPr>
        <w:spacing w:line="276" w:lineRule="auto"/>
        <w:ind w:left="568"/>
        <w:jc w:val="both"/>
        <w:rPr>
          <w:rFonts w:ascii="Times New Roman" w:hAnsi="Times New Roman" w:cs="Times New Roman"/>
        </w:rPr>
      </w:pPr>
    </w:p>
    <w:p w:rsidR="00300A2D" w:rsidRPr="00E4121C" w:rsidRDefault="00300A2D" w:rsidP="00AA6CE2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300A2D" w:rsidRPr="00E4121C" w:rsidRDefault="00016647" w:rsidP="009772D0">
      <w:pPr>
        <w:pStyle w:val="Nagwek1"/>
        <w:rPr>
          <w:rFonts w:ascii="Times New Roman" w:hAnsi="Times New Roman" w:cs="Times New Roman"/>
        </w:rPr>
      </w:pPr>
      <w:bookmarkStart w:id="7" w:name="_Toc494401636"/>
      <w:r w:rsidRPr="00E4121C">
        <w:rPr>
          <w:rFonts w:ascii="Times New Roman" w:hAnsi="Times New Roman" w:cs="Times New Roman"/>
        </w:rPr>
        <w:lastRenderedPageBreak/>
        <w:t>IV</w:t>
      </w:r>
      <w:r w:rsidR="00300A2D" w:rsidRPr="00E4121C">
        <w:rPr>
          <w:rFonts w:ascii="Times New Roman" w:hAnsi="Times New Roman" w:cs="Times New Roman"/>
        </w:rPr>
        <w:t>. MISJA SZKOŁY</w:t>
      </w:r>
      <w:bookmarkEnd w:id="7"/>
    </w:p>
    <w:p w:rsidR="00300A2D" w:rsidRPr="00E4121C" w:rsidRDefault="00300A2D" w:rsidP="00AA6CE2">
      <w:pPr>
        <w:rPr>
          <w:rFonts w:ascii="Times New Roman" w:hAnsi="Times New Roman" w:cs="Times New Roman"/>
        </w:rPr>
      </w:pPr>
    </w:p>
    <w:p w:rsidR="00300A2D" w:rsidRPr="00E4121C" w:rsidRDefault="00300A2D" w:rsidP="00AA6CE2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Dążymy do tego, by nasza szkoła była:</w:t>
      </w:r>
    </w:p>
    <w:p w:rsidR="00300A2D" w:rsidRPr="00E4121C" w:rsidRDefault="00300A2D" w:rsidP="00AA6CE2">
      <w:pPr>
        <w:spacing w:line="276" w:lineRule="auto"/>
        <w:jc w:val="both"/>
        <w:rPr>
          <w:rFonts w:ascii="Times New Roman" w:hAnsi="Times New Roman" w:cs="Times New Roman"/>
        </w:rPr>
      </w:pPr>
    </w:p>
    <w:p w:rsidR="00300A2D" w:rsidRPr="00E4121C" w:rsidRDefault="00235655" w:rsidP="24FCCEAD">
      <w:pPr>
        <w:numPr>
          <w:ilvl w:val="0"/>
          <w:numId w:val="3"/>
        </w:num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tolerancyjna, </w:t>
      </w:r>
      <w:r w:rsidR="00300A2D" w:rsidRPr="00E4121C">
        <w:rPr>
          <w:rFonts w:ascii="Times New Roman" w:hAnsi="Times New Roman" w:cs="Times New Roman"/>
        </w:rPr>
        <w:t xml:space="preserve">efektywna i wymagająca, 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atrakcyjna w procesie wielowymiarowego kształcenia, 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wyróżniająca się w środowisku dobrą renomą, </w:t>
      </w:r>
    </w:p>
    <w:p w:rsidR="000C0A50" w:rsidRPr="00E4121C" w:rsidRDefault="00300A2D" w:rsidP="24FCCEAD">
      <w:pPr>
        <w:numPr>
          <w:ilvl w:val="0"/>
          <w:numId w:val="3"/>
        </w:num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ciesząca się zaufaniem uczniów i ich rodziców</w:t>
      </w:r>
    </w:p>
    <w:p w:rsidR="00300A2D" w:rsidRPr="00E4121C" w:rsidRDefault="00A96679" w:rsidP="24FCCEAD">
      <w:pPr>
        <w:numPr>
          <w:ilvl w:val="0"/>
          <w:numId w:val="3"/>
        </w:num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 dbająca o </w:t>
      </w:r>
      <w:r w:rsidR="000C0A50" w:rsidRPr="00E4121C">
        <w:rPr>
          <w:rFonts w:ascii="Times New Roman" w:hAnsi="Times New Roman" w:cs="Times New Roman"/>
        </w:rPr>
        <w:t>Standardy Ochrony Małoletnich</w:t>
      </w:r>
      <w:r w:rsidR="00300A2D" w:rsidRPr="00E4121C">
        <w:rPr>
          <w:rFonts w:ascii="Times New Roman" w:hAnsi="Times New Roman" w:cs="Times New Roman"/>
        </w:rPr>
        <w:t xml:space="preserve">. </w:t>
      </w:r>
    </w:p>
    <w:p w:rsidR="00300A2D" w:rsidRPr="00E4121C" w:rsidRDefault="00300A2D" w:rsidP="00F1756C">
      <w:pPr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EE0FC5" w:rsidRPr="00E4121C" w:rsidRDefault="00EE0FC5" w:rsidP="00EE0FC5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Działając mamy na uwadze rozwój osobowości uczniów, wspomaganie wszechstronnego                                    i harmonijnego rozwoju dziecka oraz wspieranie go w procesie nabywania wiedzy, umiejętności,</w:t>
      </w:r>
    </w:p>
    <w:p w:rsidR="00EE0FC5" w:rsidRPr="00E4121C" w:rsidRDefault="00EE0FC5" w:rsidP="00EE0FC5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sprawności, postaw i nawyków, które zapewnią mu przygotowanie do racjonalnego i godnego życia oraz kontynuacji nauki na dalszym etapie kształcenia.</w:t>
      </w:r>
    </w:p>
    <w:p w:rsidR="00300A2D" w:rsidRPr="00E4121C" w:rsidRDefault="00300A2D" w:rsidP="00F1756C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ab/>
        <w:t>Chcemy stworzyć wzorzec młodego człowieka, który potrafi budować swój osąd</w:t>
      </w:r>
    </w:p>
    <w:p w:rsidR="007A785D" w:rsidRPr="00E4121C" w:rsidRDefault="00300A2D" w:rsidP="00F1756C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rzeczywistości w oparciu o ogólnoludzkie wartości, znajdować swoje miejsce w przemianach</w:t>
      </w:r>
    </w:p>
    <w:p w:rsidR="007A785D" w:rsidRPr="00E4121C" w:rsidRDefault="00300A2D" w:rsidP="00F1756C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 współczesnego świata, sprawiedliwie oceniać postępowanie swoje i innych, twórczo podchodzić</w:t>
      </w:r>
    </w:p>
    <w:p w:rsidR="007A785D" w:rsidRPr="00E4121C" w:rsidRDefault="00300A2D" w:rsidP="00F1756C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 do nauki i działania w samodzielnym życiu. Dążymy do tego, by nasza </w:t>
      </w:r>
      <w:r w:rsidR="00F1756C" w:rsidRPr="00E4121C">
        <w:rPr>
          <w:rFonts w:ascii="Times New Roman" w:hAnsi="Times New Roman" w:cs="Times New Roman"/>
        </w:rPr>
        <w:t>szkoła</w:t>
      </w:r>
      <w:r w:rsidRPr="00E4121C">
        <w:rPr>
          <w:rFonts w:ascii="Times New Roman" w:hAnsi="Times New Roman" w:cs="Times New Roman"/>
        </w:rPr>
        <w:t xml:space="preserve"> była miejscem</w:t>
      </w:r>
    </w:p>
    <w:p w:rsidR="007A785D" w:rsidRPr="00E4121C" w:rsidRDefault="00300A2D" w:rsidP="00F1756C">
      <w:pPr>
        <w:spacing w:line="276" w:lineRule="auto"/>
        <w:jc w:val="both"/>
        <w:rPr>
          <w:rFonts w:ascii="Times New Roman" w:hAnsi="Times New Roman" w:cs="Times New Roman"/>
          <w:lang w:bidi="en-US"/>
        </w:rPr>
      </w:pPr>
      <w:r w:rsidRPr="00E4121C">
        <w:rPr>
          <w:rFonts w:ascii="Times New Roman" w:hAnsi="Times New Roman" w:cs="Times New Roman"/>
        </w:rPr>
        <w:t xml:space="preserve">bezpiecznym i przyjaznym, by każdy znalazł w niej </w:t>
      </w:r>
      <w:r w:rsidRPr="00E4121C">
        <w:rPr>
          <w:rFonts w:ascii="Times New Roman" w:hAnsi="Times New Roman" w:cs="Times New Roman"/>
          <w:lang w:bidi="en-US"/>
        </w:rPr>
        <w:t>miejsce dla siebie, bo każdemu dajemy szansę.</w:t>
      </w:r>
    </w:p>
    <w:p w:rsidR="007A785D" w:rsidRPr="00E4121C" w:rsidRDefault="00300A2D" w:rsidP="00F1756C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  <w:lang w:bidi="en-US"/>
        </w:rPr>
        <w:t xml:space="preserve">Dzieci łakną pochwały, akceptacji, zachęty i dlatego stwarzamy sytuacje </w:t>
      </w:r>
      <w:r w:rsidRPr="00E4121C">
        <w:rPr>
          <w:rFonts w:ascii="Times New Roman" w:hAnsi="Times New Roman" w:cs="Times New Roman"/>
        </w:rPr>
        <w:t>wychowawcze, które</w:t>
      </w:r>
    </w:p>
    <w:p w:rsidR="007A785D" w:rsidRPr="00E4121C" w:rsidRDefault="00300A2D" w:rsidP="00F1756C">
      <w:pPr>
        <w:spacing w:line="276" w:lineRule="auto"/>
        <w:jc w:val="both"/>
        <w:rPr>
          <w:rFonts w:ascii="Times New Roman" w:hAnsi="Times New Roman" w:cs="Times New Roman"/>
          <w:lang w:bidi="en-US"/>
        </w:rPr>
      </w:pPr>
      <w:r w:rsidRPr="00E4121C">
        <w:rPr>
          <w:rFonts w:ascii="Times New Roman" w:hAnsi="Times New Roman" w:cs="Times New Roman"/>
        </w:rPr>
        <w:t xml:space="preserve">dowartościowują, pozwalają uczniom zabłysnąć talentem i rozwinąć </w:t>
      </w:r>
      <w:r w:rsidRPr="00E4121C">
        <w:rPr>
          <w:rFonts w:ascii="Times New Roman" w:hAnsi="Times New Roman" w:cs="Times New Roman"/>
          <w:lang w:bidi="en-US"/>
        </w:rPr>
        <w:t xml:space="preserve">umiejętności. W naszej </w:t>
      </w:r>
      <w:r w:rsidR="007A785D" w:rsidRPr="00E4121C">
        <w:rPr>
          <w:rFonts w:ascii="Times New Roman" w:hAnsi="Times New Roman" w:cs="Times New Roman"/>
          <w:lang w:bidi="en-US"/>
        </w:rPr>
        <w:t>szkole</w:t>
      </w:r>
    </w:p>
    <w:p w:rsidR="007A785D" w:rsidRPr="00E4121C" w:rsidRDefault="105134F3" w:rsidP="00F1756C">
      <w:pPr>
        <w:spacing w:line="276" w:lineRule="auto"/>
        <w:jc w:val="both"/>
        <w:rPr>
          <w:rFonts w:ascii="Times New Roman" w:hAnsi="Times New Roman" w:cs="Times New Roman"/>
          <w:lang w:bidi="en-US"/>
        </w:rPr>
      </w:pPr>
      <w:r w:rsidRPr="00E4121C">
        <w:rPr>
          <w:rFonts w:ascii="Times New Roman" w:hAnsi="Times New Roman" w:cs="Times New Roman"/>
          <w:lang w:bidi="en-US"/>
        </w:rPr>
        <w:t>panuje dobra atmosfera do nauki i do zabawy. Nie ma u nas dzieci lepszych i gorszych, bardziej lub mniej lubianych. W każdym dostrzegamy piękno i dobro. Staramy się pomagać dzieciom</w:t>
      </w:r>
    </w:p>
    <w:p w:rsidR="007A785D" w:rsidRPr="00E4121C" w:rsidRDefault="00C33D07" w:rsidP="00F1756C">
      <w:pPr>
        <w:spacing w:line="276" w:lineRule="auto"/>
        <w:jc w:val="both"/>
        <w:rPr>
          <w:rFonts w:ascii="Times New Roman" w:hAnsi="Times New Roman" w:cs="Times New Roman"/>
          <w:lang w:bidi="en-US"/>
        </w:rPr>
      </w:pPr>
      <w:r w:rsidRPr="00E4121C">
        <w:rPr>
          <w:rFonts w:ascii="Times New Roman" w:hAnsi="Times New Roman" w:cs="Times New Roman"/>
          <w:lang w:bidi="en-US"/>
        </w:rPr>
        <w:t>w </w:t>
      </w:r>
      <w:r w:rsidR="00300A2D" w:rsidRPr="00E4121C">
        <w:rPr>
          <w:rFonts w:ascii="Times New Roman" w:hAnsi="Times New Roman" w:cs="Times New Roman"/>
          <w:lang w:bidi="en-US"/>
        </w:rPr>
        <w:t>trudnych życiowych sytuacjach, łagodzić konflikty. Szanujemy w dziecku człowieka.</w:t>
      </w:r>
    </w:p>
    <w:p w:rsidR="007A785D" w:rsidRPr="00E4121C" w:rsidRDefault="00C33D07" w:rsidP="00F1756C">
      <w:pPr>
        <w:spacing w:line="276" w:lineRule="auto"/>
        <w:jc w:val="both"/>
        <w:rPr>
          <w:rFonts w:ascii="Times New Roman" w:hAnsi="Times New Roman" w:cs="Times New Roman"/>
          <w:lang w:bidi="en-US"/>
        </w:rPr>
      </w:pPr>
      <w:r w:rsidRPr="00E4121C">
        <w:rPr>
          <w:rFonts w:ascii="Times New Roman" w:hAnsi="Times New Roman" w:cs="Times New Roman"/>
          <w:lang w:bidi="en-US"/>
        </w:rPr>
        <w:t xml:space="preserve">Wymagamy </w:t>
      </w:r>
      <w:r w:rsidR="00300A2D" w:rsidRPr="00E4121C">
        <w:rPr>
          <w:rFonts w:ascii="Times New Roman" w:hAnsi="Times New Roman" w:cs="Times New Roman"/>
          <w:lang w:bidi="en-US"/>
        </w:rPr>
        <w:t xml:space="preserve">od naszych wychowanków wewnętrznej dyscypliny i pracowitości. </w:t>
      </w:r>
    </w:p>
    <w:p w:rsidR="00300A2D" w:rsidRPr="00E4121C" w:rsidRDefault="00300A2D" w:rsidP="00F1756C">
      <w:pPr>
        <w:spacing w:line="276" w:lineRule="auto"/>
        <w:jc w:val="both"/>
        <w:rPr>
          <w:rFonts w:ascii="Times New Roman" w:hAnsi="Times New Roman" w:cs="Times New Roman"/>
          <w:lang w:bidi="en-US"/>
        </w:rPr>
      </w:pPr>
      <w:r w:rsidRPr="00E4121C">
        <w:rPr>
          <w:rFonts w:ascii="Times New Roman" w:hAnsi="Times New Roman" w:cs="Times New Roman"/>
          <w:lang w:bidi="en-US"/>
        </w:rPr>
        <w:t xml:space="preserve">Chcemydostarczać im rzetelnego wykształcenia, by mogli w przyszłości świadomie kształtować swoje życie i brać odpowiedzialność za własne decyzje. </w:t>
      </w:r>
    </w:p>
    <w:p w:rsidR="001717DE" w:rsidRPr="00E4121C" w:rsidRDefault="001717DE" w:rsidP="00F61EC0">
      <w:pPr>
        <w:pStyle w:val="Nagwek1"/>
        <w:keepNext w:val="0"/>
        <w:jc w:val="left"/>
        <w:rPr>
          <w:rFonts w:ascii="Times New Roman" w:eastAsia="Liberation Serif" w:hAnsi="Times New Roman" w:cs="Times New Roman"/>
        </w:rPr>
      </w:pPr>
    </w:p>
    <w:p w:rsidR="00300A2D" w:rsidRPr="00E4121C" w:rsidRDefault="001717DE" w:rsidP="00E0269E">
      <w:pPr>
        <w:pStyle w:val="Nagwek1"/>
        <w:rPr>
          <w:rFonts w:ascii="Times New Roman" w:hAnsi="Times New Roman" w:cs="Times New Roman"/>
        </w:rPr>
      </w:pPr>
      <w:bookmarkStart w:id="8" w:name="_Toc494401637"/>
      <w:r w:rsidRPr="00E4121C">
        <w:rPr>
          <w:rFonts w:ascii="Times New Roman" w:eastAsia="Liberation Serif" w:hAnsi="Times New Roman" w:cs="Times New Roman"/>
        </w:rPr>
        <w:t xml:space="preserve">V. </w:t>
      </w:r>
      <w:r w:rsidR="00300A2D" w:rsidRPr="00E4121C">
        <w:rPr>
          <w:rFonts w:ascii="Times New Roman" w:hAnsi="Times New Roman" w:cs="Times New Roman"/>
        </w:rPr>
        <w:t>MODEL ABSOLWENTA SZKOŁY</w:t>
      </w:r>
      <w:bookmarkEnd w:id="8"/>
    </w:p>
    <w:p w:rsidR="00E0269E" w:rsidRPr="00E4121C" w:rsidRDefault="00F1756C" w:rsidP="00AA6CE2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ab/>
        <w:t>Działania zawarte w Programie Wychowawczo - P</w:t>
      </w:r>
      <w:r w:rsidR="00300A2D" w:rsidRPr="00E4121C">
        <w:rPr>
          <w:rFonts w:ascii="Times New Roman" w:hAnsi="Times New Roman" w:cs="Times New Roman"/>
        </w:rPr>
        <w:t>rofilaktycznym zmierzają</w:t>
      </w:r>
    </w:p>
    <w:p w:rsidR="00E0269E" w:rsidRPr="00E4121C" w:rsidRDefault="00300A2D" w:rsidP="00AA6CE2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 do</w:t>
      </w:r>
      <w:r w:rsidR="00DB0A41" w:rsidRPr="00E4121C">
        <w:rPr>
          <w:rFonts w:ascii="Times New Roman" w:hAnsi="Times New Roman" w:cs="Times New Roman"/>
        </w:rPr>
        <w:t> </w:t>
      </w:r>
      <w:r w:rsidRPr="00E4121C">
        <w:rPr>
          <w:rFonts w:ascii="Times New Roman" w:hAnsi="Times New Roman" w:cs="Times New Roman"/>
        </w:rPr>
        <w:t>ukształtowania takiego modelu absolwenta, który niezależnie od indywidualnych cech</w:t>
      </w:r>
    </w:p>
    <w:p w:rsidR="00E0269E" w:rsidRPr="00E4121C" w:rsidRDefault="00300A2D" w:rsidP="00AA6CE2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 osobowości, predyspozycji i talentów będzie wyposażony w zespół cech uniwersalnych,</w:t>
      </w:r>
    </w:p>
    <w:p w:rsidR="00300A2D" w:rsidRPr="00E4121C" w:rsidRDefault="00300A2D" w:rsidP="00E0269E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 warunkującychwłaściwe funkcjonowanie we współczesnym świecie. </w:t>
      </w:r>
    </w:p>
    <w:p w:rsidR="00E0269E" w:rsidRPr="00E4121C" w:rsidRDefault="00E0269E" w:rsidP="00E0269E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300A2D" w:rsidRPr="00E4121C" w:rsidRDefault="00300A2D" w:rsidP="00AA6CE2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  <w:b/>
          <w:bCs/>
        </w:rPr>
        <w:t>Zgodnie z oczekiwaniami absolwent SP 46:</w:t>
      </w:r>
    </w:p>
    <w:p w:rsidR="00300A2D" w:rsidRPr="00E4121C" w:rsidRDefault="00300A2D" w:rsidP="00AA6CE2">
      <w:pPr>
        <w:spacing w:line="276" w:lineRule="auto"/>
        <w:jc w:val="both"/>
        <w:rPr>
          <w:rFonts w:ascii="Times New Roman" w:hAnsi="Times New Roman" w:cs="Times New Roman"/>
        </w:rPr>
      </w:pPr>
    </w:p>
    <w:p w:rsidR="007A785D" w:rsidRPr="00E4121C" w:rsidRDefault="00F1756C" w:rsidP="24FCCEAD">
      <w:pPr>
        <w:numPr>
          <w:ilvl w:val="0"/>
          <w:numId w:val="3"/>
        </w:num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p</w:t>
      </w:r>
      <w:r w:rsidR="00300A2D" w:rsidRPr="00E4121C">
        <w:rPr>
          <w:rFonts w:ascii="Times New Roman" w:hAnsi="Times New Roman" w:cs="Times New Roman"/>
        </w:rPr>
        <w:t>referuje zdrowy styl życia i dba o kondycję fizyczną. Jest świadomy  zależności stanu</w:t>
      </w:r>
    </w:p>
    <w:p w:rsidR="007A785D" w:rsidRPr="00E4121C" w:rsidRDefault="00300A2D" w:rsidP="007A785D">
      <w:pPr>
        <w:spacing w:line="276" w:lineRule="auto"/>
        <w:ind w:left="568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zdrowia od stanu środowiska naturalnego. Przestrzega zasad bezpieczeństwa i higienicznego</w:t>
      </w:r>
    </w:p>
    <w:p w:rsidR="00810F15" w:rsidRPr="00E4121C" w:rsidRDefault="00300A2D" w:rsidP="00810F15">
      <w:pPr>
        <w:spacing w:line="276" w:lineRule="auto"/>
        <w:ind w:left="568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trybu życia. Posiada wiedzę na temat współczesnych zagrożeń społecznych</w:t>
      </w:r>
      <w:r w:rsidR="00810F15" w:rsidRPr="00E4121C">
        <w:rPr>
          <w:rFonts w:ascii="Times New Roman" w:hAnsi="Times New Roman" w:cs="Times New Roman"/>
        </w:rPr>
        <w:t xml:space="preserve"> (w tym</w:t>
      </w:r>
    </w:p>
    <w:p w:rsidR="00300A2D" w:rsidRPr="00E4121C" w:rsidRDefault="00810F15" w:rsidP="00810F15">
      <w:pPr>
        <w:spacing w:line="276" w:lineRule="auto"/>
        <w:ind w:left="568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uzależnień) </w:t>
      </w:r>
      <w:r w:rsidR="00DB0A41" w:rsidRPr="00E4121C">
        <w:rPr>
          <w:rFonts w:ascii="Times New Roman" w:hAnsi="Times New Roman" w:cs="Times New Roman"/>
        </w:rPr>
        <w:t>i </w:t>
      </w:r>
      <w:r w:rsidR="00300A2D" w:rsidRPr="00E4121C">
        <w:rPr>
          <w:rFonts w:ascii="Times New Roman" w:hAnsi="Times New Roman" w:cs="Times New Roman"/>
        </w:rPr>
        <w:t>cywilizacyjnych.Zna zasady udzielania pierwsze</w:t>
      </w:r>
      <w:r w:rsidR="00D64A44" w:rsidRPr="00E4121C">
        <w:rPr>
          <w:rFonts w:ascii="Times New Roman" w:hAnsi="Times New Roman" w:cs="Times New Roman"/>
        </w:rPr>
        <w:t>j pomocy</w:t>
      </w:r>
      <w:r w:rsidR="00300A2D" w:rsidRPr="00E4121C">
        <w:rPr>
          <w:rFonts w:ascii="Times New Roman" w:hAnsi="Times New Roman" w:cs="Times New Roman"/>
          <w:b/>
          <w:i/>
          <w:iCs/>
        </w:rPr>
        <w:t>(sferafizyczna)</w:t>
      </w:r>
      <w:r w:rsidR="00D64A44" w:rsidRPr="00E4121C">
        <w:rPr>
          <w:rFonts w:ascii="Times New Roman" w:hAnsi="Times New Roman" w:cs="Times New Roman"/>
          <w:b/>
          <w:i/>
          <w:iCs/>
        </w:rPr>
        <w:t>.</w:t>
      </w:r>
    </w:p>
    <w:p w:rsidR="00300A2D" w:rsidRPr="00E4121C" w:rsidRDefault="00300A2D" w:rsidP="00AA6CE2">
      <w:pPr>
        <w:spacing w:line="276" w:lineRule="auto"/>
        <w:ind w:left="568" w:hanging="284"/>
        <w:jc w:val="both"/>
        <w:rPr>
          <w:rFonts w:ascii="Times New Roman" w:hAnsi="Times New Roman" w:cs="Times New Roman"/>
          <w:i/>
          <w:iCs/>
        </w:rPr>
      </w:pPr>
    </w:p>
    <w:p w:rsidR="007A785D" w:rsidRPr="00E4121C" w:rsidRDefault="00F1756C" w:rsidP="24FCCEAD">
      <w:pPr>
        <w:numPr>
          <w:ilvl w:val="0"/>
          <w:numId w:val="3"/>
        </w:num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lastRenderedPageBreak/>
        <w:t>p</w:t>
      </w:r>
      <w:r w:rsidR="00300A2D" w:rsidRPr="00E4121C">
        <w:rPr>
          <w:rFonts w:ascii="Times New Roman" w:hAnsi="Times New Roman" w:cs="Times New Roman"/>
        </w:rPr>
        <w:t>rzestrzega praw i obowiązków, zna normy i zasady współżycia społecznego i się do nich</w:t>
      </w:r>
    </w:p>
    <w:p w:rsidR="007A785D" w:rsidRPr="00E4121C" w:rsidRDefault="00300A2D" w:rsidP="007A785D">
      <w:pPr>
        <w:spacing w:line="276" w:lineRule="auto"/>
        <w:ind w:left="568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stosuje. Docenia zasady samorządności, demokracji. Umiejętnie współdziałała w grupie</w:t>
      </w:r>
    </w:p>
    <w:p w:rsidR="007A785D" w:rsidRPr="00E4121C" w:rsidRDefault="00DB0A41" w:rsidP="007A785D">
      <w:pPr>
        <w:spacing w:line="276" w:lineRule="auto"/>
        <w:ind w:left="568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i </w:t>
      </w:r>
      <w:r w:rsidR="00300A2D" w:rsidRPr="00E4121C">
        <w:rPr>
          <w:rFonts w:ascii="Times New Roman" w:hAnsi="Times New Roman" w:cs="Times New Roman"/>
        </w:rPr>
        <w:t>komunikuje się z innymi w sposób społecznie akceptowany. Potrafi oprzeć się presji</w:t>
      </w:r>
    </w:p>
    <w:p w:rsidR="007A785D" w:rsidRPr="00E4121C" w:rsidRDefault="00300A2D" w:rsidP="007A785D">
      <w:pPr>
        <w:spacing w:line="276" w:lineRule="auto"/>
        <w:ind w:left="568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otoczenia i konstruktywnie rozwiązywać problemy. Zna i stosuje zasady kultury bycia.</w:t>
      </w:r>
    </w:p>
    <w:p w:rsidR="0009256A" w:rsidRPr="00E4121C" w:rsidRDefault="00300A2D" w:rsidP="007A785D">
      <w:pPr>
        <w:spacing w:line="276" w:lineRule="auto"/>
        <w:ind w:left="568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Inicjuje i uczestnicy w akcjach charytatywnych. Jest tolerancyjny. Ma szacunek </w:t>
      </w:r>
      <w:r w:rsidR="0009256A" w:rsidRPr="00E4121C">
        <w:rPr>
          <w:rFonts w:ascii="Times New Roman" w:hAnsi="Times New Roman" w:cs="Times New Roman"/>
        </w:rPr>
        <w:t>do</w:t>
      </w:r>
    </w:p>
    <w:p w:rsidR="0009256A" w:rsidRPr="00E4121C" w:rsidRDefault="0009256A" w:rsidP="0009256A">
      <w:pPr>
        <w:spacing w:line="276" w:lineRule="auto"/>
        <w:ind w:left="568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środowiska naturalnego, </w:t>
      </w:r>
      <w:r w:rsidR="00300A2D" w:rsidRPr="00E4121C">
        <w:rPr>
          <w:rFonts w:ascii="Times New Roman" w:hAnsi="Times New Roman" w:cs="Times New Roman"/>
        </w:rPr>
        <w:t xml:space="preserve">wobec innych </w:t>
      </w:r>
      <w:r w:rsidR="00D64A44" w:rsidRPr="00E4121C">
        <w:rPr>
          <w:rFonts w:ascii="Times New Roman" w:hAnsi="Times New Roman" w:cs="Times New Roman"/>
        </w:rPr>
        <w:t xml:space="preserve">ludzi </w:t>
      </w:r>
      <w:r w:rsidRPr="00E4121C">
        <w:rPr>
          <w:rFonts w:ascii="Times New Roman" w:hAnsi="Times New Roman" w:cs="Times New Roman"/>
        </w:rPr>
        <w:t>(</w:t>
      </w:r>
      <w:r w:rsidR="00810F15" w:rsidRPr="00E4121C">
        <w:rPr>
          <w:rFonts w:ascii="Times New Roman" w:hAnsi="Times New Roman" w:cs="Times New Roman"/>
        </w:rPr>
        <w:t>niezależnie od pochodzenia</w:t>
      </w:r>
      <w:r w:rsidRPr="00E4121C">
        <w:rPr>
          <w:rFonts w:ascii="Times New Roman" w:hAnsi="Times New Roman" w:cs="Times New Roman"/>
        </w:rPr>
        <w:t>, religii</w:t>
      </w:r>
    </w:p>
    <w:p w:rsidR="00300A2D" w:rsidRPr="00E4121C" w:rsidRDefault="0009256A" w:rsidP="0009256A">
      <w:pPr>
        <w:spacing w:line="276" w:lineRule="auto"/>
        <w:ind w:left="568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i światopoglądu</w:t>
      </w:r>
      <w:r w:rsidR="00F1756C" w:rsidRPr="00E4121C">
        <w:rPr>
          <w:rFonts w:ascii="Times New Roman" w:hAnsi="Times New Roman" w:cs="Times New Roman"/>
        </w:rPr>
        <w:t>)</w:t>
      </w:r>
      <w:r w:rsidR="00D64A44" w:rsidRPr="00E4121C">
        <w:rPr>
          <w:rFonts w:ascii="Times New Roman" w:hAnsi="Times New Roman" w:cs="Times New Roman"/>
          <w:b/>
          <w:i/>
          <w:iCs/>
        </w:rPr>
        <w:t>(</w:t>
      </w:r>
      <w:r w:rsidR="00300A2D" w:rsidRPr="00E4121C">
        <w:rPr>
          <w:rFonts w:ascii="Times New Roman" w:hAnsi="Times New Roman" w:cs="Times New Roman"/>
          <w:b/>
          <w:i/>
          <w:iCs/>
        </w:rPr>
        <w:t>sfera społeczna</w:t>
      </w:r>
      <w:r w:rsidR="00300A2D" w:rsidRPr="00E4121C">
        <w:rPr>
          <w:rFonts w:ascii="Times New Roman" w:hAnsi="Times New Roman" w:cs="Times New Roman"/>
          <w:i/>
          <w:iCs/>
        </w:rPr>
        <w:t>)</w:t>
      </w:r>
      <w:r w:rsidR="00D64A44" w:rsidRPr="00E4121C">
        <w:rPr>
          <w:rFonts w:ascii="Times New Roman" w:hAnsi="Times New Roman" w:cs="Times New Roman"/>
          <w:i/>
          <w:iCs/>
        </w:rPr>
        <w:t>.</w:t>
      </w:r>
    </w:p>
    <w:p w:rsidR="00300A2D" w:rsidRPr="00E4121C" w:rsidRDefault="00300A2D" w:rsidP="00AA6CE2">
      <w:p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</w:p>
    <w:p w:rsidR="00810F15" w:rsidRPr="00E4121C" w:rsidRDefault="00F1756C" w:rsidP="24FCCEAD">
      <w:pPr>
        <w:numPr>
          <w:ilvl w:val="0"/>
          <w:numId w:val="3"/>
        </w:num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m</w:t>
      </w:r>
      <w:r w:rsidR="00810F15" w:rsidRPr="00E4121C">
        <w:rPr>
          <w:rFonts w:ascii="Times New Roman" w:hAnsi="Times New Roman" w:cs="Times New Roman"/>
        </w:rPr>
        <w:t>a poczucie własnej wartości, z</w:t>
      </w:r>
      <w:r w:rsidR="00300A2D" w:rsidRPr="00E4121C">
        <w:rPr>
          <w:rFonts w:ascii="Times New Roman" w:hAnsi="Times New Roman" w:cs="Times New Roman"/>
        </w:rPr>
        <w:t>na swoje mocne i słabe strony, akcept</w:t>
      </w:r>
      <w:r w:rsidRPr="00E4121C">
        <w:rPr>
          <w:rFonts w:ascii="Times New Roman" w:hAnsi="Times New Roman" w:cs="Times New Roman"/>
        </w:rPr>
        <w:t xml:space="preserve">uje </w:t>
      </w:r>
      <w:r w:rsidR="00312FA8" w:rsidRPr="00E4121C">
        <w:rPr>
          <w:rFonts w:ascii="Times New Roman" w:hAnsi="Times New Roman" w:cs="Times New Roman"/>
        </w:rPr>
        <w:t>siebie</w:t>
      </w:r>
      <w:r w:rsidR="00810F15" w:rsidRPr="00E4121C">
        <w:rPr>
          <w:rFonts w:ascii="Times New Roman" w:hAnsi="Times New Roman" w:cs="Times New Roman"/>
        </w:rPr>
        <w:t>,</w:t>
      </w:r>
    </w:p>
    <w:p w:rsidR="00300A2D" w:rsidRPr="00E4121C" w:rsidRDefault="105134F3" w:rsidP="00810F15">
      <w:pPr>
        <w:spacing w:line="276" w:lineRule="auto"/>
        <w:ind w:left="568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konstruktywnie radzi sobie ze stresem. Jest empatyczny. Umiejętnie rozwiązuje problemy bez użycia siły. Kontroluje emocje </w:t>
      </w:r>
      <w:r w:rsidRPr="00E4121C">
        <w:rPr>
          <w:rFonts w:ascii="Times New Roman" w:hAnsi="Times New Roman" w:cs="Times New Roman"/>
          <w:b/>
          <w:bCs/>
          <w:i/>
          <w:iCs/>
        </w:rPr>
        <w:t>(sfera emocjonalna).</w:t>
      </w:r>
    </w:p>
    <w:p w:rsidR="00300A2D" w:rsidRPr="00E4121C" w:rsidRDefault="00300A2D" w:rsidP="00AA6CE2">
      <w:p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</w:p>
    <w:p w:rsidR="007A785D" w:rsidRPr="00E4121C" w:rsidRDefault="00F1756C" w:rsidP="24FCCEAD">
      <w:pPr>
        <w:numPr>
          <w:ilvl w:val="0"/>
          <w:numId w:val="3"/>
        </w:num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r</w:t>
      </w:r>
      <w:r w:rsidR="00300A2D" w:rsidRPr="00E4121C">
        <w:rPr>
          <w:rFonts w:ascii="Times New Roman" w:hAnsi="Times New Roman" w:cs="Times New Roman"/>
        </w:rPr>
        <w:t>ozwija zainteresowania, talenty i pasje. Jest ciekawy świata, traktuje zdobywanie</w:t>
      </w:r>
      <w:r w:rsidRPr="00E4121C">
        <w:rPr>
          <w:rFonts w:ascii="Times New Roman" w:hAnsi="Times New Roman" w:cs="Times New Roman"/>
        </w:rPr>
        <w:t>wiedzy</w:t>
      </w:r>
    </w:p>
    <w:p w:rsidR="007A785D" w:rsidRPr="00E4121C" w:rsidRDefault="00300A2D" w:rsidP="007A785D">
      <w:pPr>
        <w:spacing w:line="276" w:lineRule="auto"/>
        <w:ind w:left="568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jako podstawę własnego rozwoju. Potrafi korzystać z różnych źródeł informacji,racjonalnie</w:t>
      </w:r>
    </w:p>
    <w:p w:rsidR="007A785D" w:rsidRPr="00E4121C" w:rsidRDefault="00300A2D" w:rsidP="007A785D">
      <w:pPr>
        <w:spacing w:line="276" w:lineRule="auto"/>
        <w:ind w:left="568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wykorzystuje  nowoczesne</w:t>
      </w:r>
      <w:r w:rsidR="0009256A" w:rsidRPr="00E4121C">
        <w:rPr>
          <w:rFonts w:ascii="Times New Roman" w:hAnsi="Times New Roman" w:cs="Times New Roman"/>
        </w:rPr>
        <w:t xml:space="preserve"> technologie i środki przekazu. Z</w:t>
      </w:r>
      <w:r w:rsidRPr="00E4121C">
        <w:rPr>
          <w:rFonts w:ascii="Times New Roman" w:hAnsi="Times New Roman" w:cs="Times New Roman"/>
        </w:rPr>
        <w:t>na zagrożenia</w:t>
      </w:r>
      <w:r w:rsidR="001717DE" w:rsidRPr="00E4121C">
        <w:rPr>
          <w:rFonts w:ascii="Times New Roman" w:hAnsi="Times New Roman" w:cs="Times New Roman"/>
        </w:rPr>
        <w:t xml:space="preserve">związane </w:t>
      </w:r>
      <w:r w:rsidRPr="00E4121C">
        <w:rPr>
          <w:rFonts w:ascii="Times New Roman" w:hAnsi="Times New Roman" w:cs="Times New Roman"/>
        </w:rPr>
        <w:t>z ich</w:t>
      </w:r>
    </w:p>
    <w:p w:rsidR="007A785D" w:rsidRPr="00E4121C" w:rsidRDefault="00300A2D" w:rsidP="007A785D">
      <w:pPr>
        <w:spacing w:line="276" w:lineRule="auto"/>
        <w:ind w:left="568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używaniem. Umie samodzielnie, twórczo i krytycznie myśleć. Umiezachować własną</w:t>
      </w:r>
    </w:p>
    <w:p w:rsidR="00300A2D" w:rsidRPr="00E4121C" w:rsidRDefault="00D64A44" w:rsidP="007A785D">
      <w:pPr>
        <w:spacing w:line="276" w:lineRule="auto"/>
        <w:ind w:left="568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indywidualność </w:t>
      </w:r>
      <w:r w:rsidRPr="00E4121C">
        <w:rPr>
          <w:rFonts w:ascii="Times New Roman" w:hAnsi="Times New Roman" w:cs="Times New Roman"/>
          <w:b/>
          <w:i/>
          <w:iCs/>
        </w:rPr>
        <w:t>(</w:t>
      </w:r>
      <w:r w:rsidR="00300A2D" w:rsidRPr="00E4121C">
        <w:rPr>
          <w:rFonts w:ascii="Times New Roman" w:hAnsi="Times New Roman" w:cs="Times New Roman"/>
          <w:b/>
          <w:i/>
          <w:iCs/>
        </w:rPr>
        <w:t>sfera intelektualna)</w:t>
      </w:r>
      <w:r w:rsidRPr="00E4121C">
        <w:rPr>
          <w:rFonts w:ascii="Times New Roman" w:hAnsi="Times New Roman" w:cs="Times New Roman"/>
          <w:b/>
          <w:i/>
          <w:iCs/>
        </w:rPr>
        <w:t>.</w:t>
      </w:r>
    </w:p>
    <w:p w:rsidR="001017C9" w:rsidRPr="00E4121C" w:rsidRDefault="001017C9" w:rsidP="00AA6CE2">
      <w:pPr>
        <w:spacing w:line="276" w:lineRule="auto"/>
        <w:ind w:left="568"/>
        <w:jc w:val="both"/>
        <w:rPr>
          <w:rFonts w:ascii="Times New Roman" w:hAnsi="Times New Roman" w:cs="Times New Roman"/>
        </w:rPr>
      </w:pPr>
    </w:p>
    <w:p w:rsidR="007A785D" w:rsidRPr="00E4121C" w:rsidRDefault="00F1756C" w:rsidP="24FCCEAD">
      <w:pPr>
        <w:numPr>
          <w:ilvl w:val="0"/>
          <w:numId w:val="3"/>
        </w:num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w</w:t>
      </w:r>
      <w:r w:rsidR="00300A2D" w:rsidRPr="00E4121C">
        <w:rPr>
          <w:rFonts w:ascii="Times New Roman" w:hAnsi="Times New Roman" w:cs="Times New Roman"/>
        </w:rPr>
        <w:t xml:space="preserve"> życiu codziennym kieruje się zasadami etycznymi i moralnymi. Docenia wartość więzi</w:t>
      </w:r>
    </w:p>
    <w:p w:rsidR="007A785D" w:rsidRPr="00E4121C" w:rsidRDefault="00300A2D" w:rsidP="007A785D">
      <w:pPr>
        <w:spacing w:line="276" w:lineRule="auto"/>
        <w:ind w:left="568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międzyludzkich. Okazuje przywiązanie do rodziny i kraju ojczystego.  Jest wrażliwy na</w:t>
      </w:r>
    </w:p>
    <w:p w:rsidR="007A785D" w:rsidRPr="00E4121C" w:rsidRDefault="00300A2D" w:rsidP="007A785D">
      <w:pPr>
        <w:spacing w:line="276" w:lineRule="auto"/>
        <w:ind w:left="568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piękno, sztukę i potrzeby drugiej istoty. Szanuje siebie i innych. Dba o własny rozwó</w:t>
      </w:r>
      <w:r w:rsidR="007A785D" w:rsidRPr="00E4121C">
        <w:rPr>
          <w:rFonts w:ascii="Times New Roman" w:hAnsi="Times New Roman" w:cs="Times New Roman"/>
        </w:rPr>
        <w:t>j</w:t>
      </w:r>
    </w:p>
    <w:p w:rsidR="007A785D" w:rsidRPr="00E4121C" w:rsidRDefault="00300A2D" w:rsidP="007A785D">
      <w:pPr>
        <w:spacing w:line="276" w:lineRule="auto"/>
        <w:ind w:left="568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duchowy. Zna i szanuje tradycje rodzinne, szkolne, regionalne i narodowe. Zna historię,</w:t>
      </w:r>
    </w:p>
    <w:p w:rsidR="007A785D" w:rsidRPr="00E4121C" w:rsidRDefault="00300A2D" w:rsidP="007A785D">
      <w:pPr>
        <w:spacing w:line="276" w:lineRule="auto"/>
        <w:ind w:left="568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kulturę i sztukę Polski oraz regionu</w:t>
      </w:r>
      <w:r w:rsidR="00F1756C" w:rsidRPr="00E4121C">
        <w:rPr>
          <w:rFonts w:ascii="Times New Roman" w:hAnsi="Times New Roman" w:cs="Times New Roman"/>
        </w:rPr>
        <w:t>,</w:t>
      </w:r>
      <w:r w:rsidRPr="00E4121C">
        <w:rPr>
          <w:rFonts w:ascii="Times New Roman" w:hAnsi="Times New Roman" w:cs="Times New Roman"/>
        </w:rPr>
        <w:t xml:space="preserve"> w którym mieszka. Uczestniczy w wydarzeniach</w:t>
      </w:r>
    </w:p>
    <w:p w:rsidR="007A785D" w:rsidRPr="00E4121C" w:rsidRDefault="00300A2D" w:rsidP="007A785D">
      <w:pPr>
        <w:spacing w:line="276" w:lineRule="auto"/>
        <w:ind w:left="568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patriotycznych, społ</w:t>
      </w:r>
      <w:r w:rsidR="00F1756C" w:rsidRPr="00E4121C">
        <w:rPr>
          <w:rFonts w:ascii="Times New Roman" w:hAnsi="Times New Roman" w:cs="Times New Roman"/>
        </w:rPr>
        <w:t>ecznych i kulturalnych swojej „M</w:t>
      </w:r>
      <w:r w:rsidRPr="00E4121C">
        <w:rPr>
          <w:rFonts w:ascii="Times New Roman" w:hAnsi="Times New Roman" w:cs="Times New Roman"/>
        </w:rPr>
        <w:t>ałej</w:t>
      </w:r>
      <w:r w:rsidR="00F1756C" w:rsidRPr="00E4121C">
        <w:rPr>
          <w:rFonts w:ascii="Times New Roman" w:hAnsi="Times New Roman" w:cs="Times New Roman"/>
        </w:rPr>
        <w:t xml:space="preserve"> O</w:t>
      </w:r>
      <w:r w:rsidR="001717DE" w:rsidRPr="00E4121C">
        <w:rPr>
          <w:rFonts w:ascii="Times New Roman" w:hAnsi="Times New Roman" w:cs="Times New Roman"/>
        </w:rPr>
        <w:t>jczyzny” i Państwa, tak  by</w:t>
      </w:r>
    </w:p>
    <w:p w:rsidR="007A785D" w:rsidRPr="00E4121C" w:rsidRDefault="001717DE" w:rsidP="007A785D">
      <w:pPr>
        <w:spacing w:line="276" w:lineRule="auto"/>
        <w:ind w:left="568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w </w:t>
      </w:r>
      <w:r w:rsidR="00300A2D" w:rsidRPr="00E4121C">
        <w:rPr>
          <w:rFonts w:ascii="Times New Roman" w:hAnsi="Times New Roman" w:cs="Times New Roman"/>
        </w:rPr>
        <w:t>przyszłości stać się świadomym i aktywnym obywatelem Polski, Europy i świata</w:t>
      </w:r>
    </w:p>
    <w:p w:rsidR="00300A2D" w:rsidRPr="00E4121C" w:rsidRDefault="00300A2D" w:rsidP="007A785D">
      <w:pPr>
        <w:spacing w:line="276" w:lineRule="auto"/>
        <w:ind w:left="568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Prezentuje postawy proekologiczne. </w:t>
      </w:r>
      <w:r w:rsidR="00D64A44" w:rsidRPr="00E4121C">
        <w:rPr>
          <w:rFonts w:ascii="Times New Roman" w:hAnsi="Times New Roman" w:cs="Times New Roman"/>
        </w:rPr>
        <w:t>Szanuje inne kultury i religie</w:t>
      </w:r>
      <w:r w:rsidRPr="00E4121C">
        <w:rPr>
          <w:rFonts w:ascii="Times New Roman" w:hAnsi="Times New Roman" w:cs="Times New Roman"/>
          <w:b/>
          <w:i/>
        </w:rPr>
        <w:t>(sfera moralna)</w:t>
      </w:r>
      <w:r w:rsidR="00D64A44" w:rsidRPr="00E4121C">
        <w:rPr>
          <w:rFonts w:ascii="Times New Roman" w:hAnsi="Times New Roman" w:cs="Times New Roman"/>
          <w:b/>
          <w:i/>
        </w:rPr>
        <w:t>.</w:t>
      </w:r>
    </w:p>
    <w:p w:rsidR="007A785D" w:rsidRPr="00E4121C" w:rsidRDefault="007A785D" w:rsidP="007A785D">
      <w:pPr>
        <w:spacing w:line="276" w:lineRule="auto"/>
        <w:ind w:left="568"/>
        <w:jc w:val="both"/>
        <w:rPr>
          <w:rFonts w:ascii="Times New Roman" w:hAnsi="Times New Roman" w:cs="Times New Roman"/>
        </w:rPr>
      </w:pPr>
    </w:p>
    <w:p w:rsidR="00300A2D" w:rsidRPr="00E4121C" w:rsidRDefault="00300A2D" w:rsidP="007A785D">
      <w:pPr>
        <w:pStyle w:val="Tekstpodstawowy"/>
        <w:spacing w:after="0" w:line="276" w:lineRule="auto"/>
        <w:ind w:firstLine="568"/>
        <w:jc w:val="both"/>
        <w:rPr>
          <w:rFonts w:ascii="Times New Roman" w:hAnsi="Times New Roman" w:cs="Times New Roman"/>
          <w:bCs/>
          <w:lang w:bidi="en-US"/>
        </w:rPr>
      </w:pPr>
      <w:r w:rsidRPr="00E4121C">
        <w:rPr>
          <w:rFonts w:ascii="Times New Roman" w:hAnsi="Times New Roman" w:cs="Times New Roman"/>
          <w:bCs/>
          <w:lang w:bidi="en-US"/>
        </w:rPr>
        <w:t xml:space="preserve">Zgodnie z mottem naszego programu: </w:t>
      </w:r>
    </w:p>
    <w:p w:rsidR="007A785D" w:rsidRPr="00E4121C" w:rsidRDefault="007A785D" w:rsidP="007A785D">
      <w:pPr>
        <w:pStyle w:val="Tekstpodstawowy"/>
        <w:spacing w:after="0" w:line="276" w:lineRule="auto"/>
        <w:ind w:firstLine="568"/>
        <w:jc w:val="both"/>
        <w:rPr>
          <w:rFonts w:ascii="Times New Roman" w:hAnsi="Times New Roman" w:cs="Times New Roman"/>
          <w:bCs/>
          <w:lang w:bidi="en-US"/>
        </w:rPr>
      </w:pPr>
    </w:p>
    <w:p w:rsidR="00300A2D" w:rsidRPr="00E4121C" w:rsidRDefault="00300A2D" w:rsidP="007A785D">
      <w:pPr>
        <w:pStyle w:val="Tekstpodstawowy"/>
        <w:spacing w:after="0" w:line="276" w:lineRule="auto"/>
        <w:ind w:firstLine="568"/>
        <w:jc w:val="both"/>
        <w:rPr>
          <w:rFonts w:ascii="Times New Roman" w:hAnsi="Times New Roman" w:cs="Times New Roman"/>
          <w:b/>
          <w:bCs/>
          <w:i/>
          <w:iCs/>
          <w:lang w:bidi="en-US"/>
        </w:rPr>
      </w:pPr>
      <w:r w:rsidRPr="00E4121C">
        <w:rPr>
          <w:rFonts w:ascii="Times New Roman" w:hAnsi="Times New Roman" w:cs="Times New Roman"/>
          <w:b/>
          <w:bCs/>
          <w:i/>
          <w:iCs/>
          <w:lang w:bidi="en-US"/>
        </w:rPr>
        <w:t xml:space="preserve">Dążymy do tego, by nasz wychowanek żył zgodnie nie tylko z </w:t>
      </w:r>
      <w:r w:rsidR="001017C9" w:rsidRPr="00E4121C">
        <w:rPr>
          <w:rFonts w:ascii="Times New Roman" w:hAnsi="Times New Roman" w:cs="Times New Roman"/>
          <w:b/>
          <w:bCs/>
          <w:i/>
          <w:iCs/>
          <w:lang w:bidi="en-US"/>
        </w:rPr>
        <w:t>innymi</w:t>
      </w:r>
      <w:r w:rsidRPr="00E4121C">
        <w:rPr>
          <w:rFonts w:ascii="Times New Roman" w:hAnsi="Times New Roman" w:cs="Times New Roman"/>
          <w:b/>
          <w:bCs/>
          <w:i/>
          <w:iCs/>
          <w:lang w:bidi="en-US"/>
        </w:rPr>
        <w:t xml:space="preserve">, ale i dla </w:t>
      </w:r>
      <w:r w:rsidR="001017C9" w:rsidRPr="00E4121C">
        <w:rPr>
          <w:rFonts w:ascii="Times New Roman" w:hAnsi="Times New Roman" w:cs="Times New Roman"/>
          <w:b/>
          <w:bCs/>
          <w:i/>
          <w:iCs/>
          <w:lang w:bidi="en-US"/>
        </w:rPr>
        <w:t>innych.</w:t>
      </w:r>
    </w:p>
    <w:p w:rsidR="00300A2D" w:rsidRPr="00E4121C" w:rsidRDefault="00300A2D" w:rsidP="00AA6CE2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lang w:bidi="en-US"/>
        </w:rPr>
      </w:pPr>
    </w:p>
    <w:p w:rsidR="00006F99" w:rsidRPr="00E4121C" w:rsidRDefault="00006F99" w:rsidP="00AA6CE2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lang w:bidi="en-US"/>
        </w:rPr>
      </w:pPr>
    </w:p>
    <w:p w:rsidR="00006F99" w:rsidRPr="00E4121C" w:rsidRDefault="00006F99" w:rsidP="00AA6CE2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lang w:bidi="en-US"/>
        </w:rPr>
      </w:pPr>
    </w:p>
    <w:p w:rsidR="00300A2D" w:rsidRPr="00E4121C" w:rsidRDefault="00300A2D" w:rsidP="00AA6CE2">
      <w:pPr>
        <w:pStyle w:val="Nagwek1"/>
        <w:keepNext w:val="0"/>
        <w:rPr>
          <w:rFonts w:ascii="Times New Roman" w:hAnsi="Times New Roman" w:cs="Times New Roman"/>
        </w:rPr>
      </w:pPr>
    </w:p>
    <w:p w:rsidR="00300A2D" w:rsidRPr="00E4121C" w:rsidRDefault="001717DE" w:rsidP="009772D0">
      <w:pPr>
        <w:pStyle w:val="Nagwek1"/>
        <w:rPr>
          <w:rFonts w:ascii="Times New Roman" w:hAnsi="Times New Roman" w:cs="Times New Roman"/>
        </w:rPr>
      </w:pPr>
      <w:bookmarkStart w:id="9" w:name="_Toc494401638"/>
      <w:r w:rsidRPr="00E4121C">
        <w:rPr>
          <w:rFonts w:ascii="Times New Roman" w:eastAsia="Liberation Serif" w:hAnsi="Times New Roman" w:cs="Times New Roman"/>
        </w:rPr>
        <w:t xml:space="preserve">VI. </w:t>
      </w:r>
      <w:r w:rsidR="00D86AD4" w:rsidRPr="00E4121C">
        <w:rPr>
          <w:rFonts w:ascii="Times New Roman" w:hAnsi="Times New Roman" w:cs="Times New Roman"/>
        </w:rPr>
        <w:t>CEL</w:t>
      </w:r>
      <w:r w:rsidR="00E55198" w:rsidRPr="00E4121C">
        <w:rPr>
          <w:rFonts w:ascii="Times New Roman" w:hAnsi="Times New Roman" w:cs="Times New Roman"/>
        </w:rPr>
        <w:t>E</w:t>
      </w:r>
      <w:r w:rsidR="00300A2D" w:rsidRPr="00E4121C">
        <w:rPr>
          <w:rFonts w:ascii="Times New Roman" w:hAnsi="Times New Roman" w:cs="Times New Roman"/>
        </w:rPr>
        <w:t xml:space="preserve"> PROGRAMU</w:t>
      </w:r>
      <w:bookmarkEnd w:id="9"/>
    </w:p>
    <w:p w:rsidR="00300A2D" w:rsidRPr="00E4121C" w:rsidRDefault="00300A2D" w:rsidP="00AA6CE2">
      <w:pPr>
        <w:spacing w:line="276" w:lineRule="auto"/>
        <w:jc w:val="both"/>
        <w:rPr>
          <w:rFonts w:ascii="Times New Roman" w:hAnsi="Times New Roman" w:cs="Times New Roman"/>
        </w:rPr>
      </w:pPr>
    </w:p>
    <w:p w:rsidR="00300A2D" w:rsidRPr="00E4121C" w:rsidRDefault="00300A2D" w:rsidP="00AA6CE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4121C">
        <w:rPr>
          <w:rFonts w:ascii="Times New Roman" w:hAnsi="Times New Roman" w:cs="Times New Roman"/>
          <w:b/>
          <w:bCs/>
        </w:rPr>
        <w:t>Cel nadrzędny:</w:t>
      </w:r>
    </w:p>
    <w:p w:rsidR="00884D24" w:rsidRPr="00E4121C" w:rsidRDefault="00884D24" w:rsidP="00AA6CE2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9B0023" w:rsidRPr="00E4121C" w:rsidRDefault="00A866FA" w:rsidP="00312FA8">
      <w:pPr>
        <w:spacing w:line="276" w:lineRule="auto"/>
        <w:jc w:val="center"/>
        <w:rPr>
          <w:rFonts w:ascii="Times New Roman" w:eastAsia="Calibri" w:hAnsi="Times New Roman" w:cs="Times New Roman"/>
          <w:b/>
          <w:i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>Przeciwdziałanie zachowaniem problemowym i w</w:t>
      </w:r>
      <w:r w:rsidR="00D714C7" w:rsidRPr="00E4121C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 xml:space="preserve">spieranie ucznia </w:t>
      </w:r>
      <w:r w:rsidR="009B0023" w:rsidRPr="00E4121C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 xml:space="preserve">w </w:t>
      </w:r>
      <w:r w:rsidRPr="00E4121C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 xml:space="preserve">rozwoju ku pełnej dojrzałości w sferze </w:t>
      </w:r>
      <w:r w:rsidR="00D714C7" w:rsidRPr="00E4121C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>intelektualnej, emocjonalnej, moralnej, społecznej</w:t>
      </w:r>
      <w:r w:rsidR="00184EBB" w:rsidRPr="00E4121C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>, obywatelskiej</w:t>
      </w:r>
      <w:r w:rsidR="00D714C7" w:rsidRPr="00E4121C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 xml:space="preserve"> i </w:t>
      </w:r>
      <w:r w:rsidR="009B0023" w:rsidRPr="00E4121C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>fizycznej.</w:t>
      </w:r>
    </w:p>
    <w:p w:rsidR="00884D24" w:rsidRPr="00E4121C" w:rsidRDefault="00884D24" w:rsidP="00884D2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884D24" w:rsidRPr="00E4121C" w:rsidRDefault="191946A9" w:rsidP="191946A9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lastRenderedPageBreak/>
        <w:t>Zgodnie z priorytetami MEN i diagnozą problemów szkolnych w roku szkolnym 202</w:t>
      </w:r>
      <w:r w:rsidR="00184EBB" w:rsidRPr="00E4121C">
        <w:rPr>
          <w:rFonts w:ascii="Times New Roman" w:hAnsi="Times New Roman" w:cs="Times New Roman"/>
        </w:rPr>
        <w:t>5</w:t>
      </w:r>
      <w:r w:rsidRPr="00E4121C">
        <w:rPr>
          <w:rFonts w:ascii="Times New Roman" w:hAnsi="Times New Roman" w:cs="Times New Roman"/>
        </w:rPr>
        <w:t>/202</w:t>
      </w:r>
      <w:r w:rsidR="00184EBB" w:rsidRPr="00E4121C">
        <w:rPr>
          <w:rFonts w:ascii="Times New Roman" w:hAnsi="Times New Roman" w:cs="Times New Roman"/>
        </w:rPr>
        <w:t>6</w:t>
      </w:r>
      <w:r w:rsidRPr="00E4121C">
        <w:rPr>
          <w:rFonts w:ascii="Times New Roman" w:hAnsi="Times New Roman" w:cs="Times New Roman"/>
        </w:rPr>
        <w:t xml:space="preserve"> należy zintensyfikować działania w zakresie: </w:t>
      </w:r>
    </w:p>
    <w:p w:rsidR="00884D24" w:rsidRPr="00E4121C" w:rsidRDefault="00884D24" w:rsidP="00884D2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184EBB" w:rsidRPr="00E4121C" w:rsidRDefault="00184EBB" w:rsidP="191946A9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kształtowania myślenia analitycznego poprzez interdyscyplinarne podejście do nauczania przedmiotów przyrodniczych i ścisłych oraz poprzez rozwijanie umiejętności matematycznych w kształceniu ogólnym,</w:t>
      </w:r>
    </w:p>
    <w:p w:rsidR="00184EBB" w:rsidRPr="00E4121C" w:rsidRDefault="00184EBB" w:rsidP="191946A9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kształtowania postaw patriotycznych, społecznych i obywatelskich, odpowiedzialności za region i ojczyznę, dbałości o bezpieczeństwo własne i innych,</w:t>
      </w:r>
    </w:p>
    <w:p w:rsidR="00184EBB" w:rsidRPr="00E4121C" w:rsidRDefault="00184EBB" w:rsidP="00184EBB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kształtowania postaw i zachowań prozdrowotnych, wspieranie aktywności fizycznej uczniów,</w:t>
      </w:r>
    </w:p>
    <w:p w:rsidR="00184EBB" w:rsidRPr="00E4121C" w:rsidRDefault="00184EBB" w:rsidP="00184EBB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profilaktyki przemocy rówieśniczej, zdrowia psychicznego dzieci i młodzieży, wsparcia w kryzysach psychicznych, profilaktyki uzależnień,</w:t>
      </w:r>
    </w:p>
    <w:p w:rsidR="00184EBB" w:rsidRPr="00E4121C" w:rsidRDefault="00184EBB" w:rsidP="00184EBB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promowania higieny cyfrowej i bezpiecznego poruszania się w sieci, rozwijania umiejętności krytycznej analizy informacji dostępnych w Internecie, poprawnego metodycznie wykorzystywania przez nauczycieli nowoczesnych technologii, w szczególności opartych na sztucznej inteligencji, </w:t>
      </w:r>
    </w:p>
    <w:p w:rsidR="00184EBB" w:rsidRPr="00E4121C" w:rsidRDefault="00184EBB" w:rsidP="00184EBB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promowania kształcenia zawodowego, wzmocnienie roli doradztwa zawodowego,</w:t>
      </w:r>
    </w:p>
    <w:p w:rsidR="00184EBB" w:rsidRPr="00E4121C" w:rsidRDefault="00184EBB" w:rsidP="00184EBB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wpierania aktywności poznawczej i poczucia sprawczości ucznia poprzez promowanie oceniania kształtującego i metod aktywizujących w dydaktyce, </w:t>
      </w:r>
    </w:p>
    <w:p w:rsidR="00012F48" w:rsidRPr="00E4121C" w:rsidRDefault="00012F48" w:rsidP="191946A9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kształtowanie zachowań służących zdrowiu, rozwijanie sprawności fizycznej i nawyku aktywności ruchowej, nauka udzielania pierwszej pomocy,</w:t>
      </w:r>
    </w:p>
    <w:p w:rsidR="00012F48" w:rsidRPr="00E4121C" w:rsidRDefault="00012F48" w:rsidP="191946A9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wspieranie dobrostanu dzieci i młodzieży, ich zdrowia psychicznego. Rozwijanie u uczniów i wychowanków empatii i wrażliwości na potrzeby innych</w:t>
      </w:r>
      <w:r w:rsidR="00184EBB" w:rsidRPr="00E4121C">
        <w:rPr>
          <w:rFonts w:ascii="Times New Roman" w:hAnsi="Times New Roman" w:cs="Times New Roman"/>
        </w:rPr>
        <w:t>,</w:t>
      </w:r>
    </w:p>
    <w:p w:rsidR="00012F48" w:rsidRPr="00E4121C" w:rsidRDefault="00012F48" w:rsidP="191946A9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wspieranie rozwoju umiejętności cyfrowych uczniów i nauczycieli, ze szczególnym uwzględnieniem bezpiecznego poruszania się w sieci oraz krytycznej analizy informacji dostępnych w Internecie. Poprawne metodycznie wykorzystywanie przez nauczycieli narzędzi i materiałów dostępnych w sieci, w szczególności opartych na sztucznej inteligencji, korzystanie z zasobów Zintegrowanej Platformy Edukacyjnej.</w:t>
      </w:r>
    </w:p>
    <w:p w:rsidR="00012F48" w:rsidRPr="00E4121C" w:rsidRDefault="00012F48" w:rsidP="191946A9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kształtowanie myślenia analitycznego poprzez interdyscyplinarne podejście do nauczania przedmiotów przyrodniczych i ścisłych oraz poprzez pogłębianie umiejętności matematycznych w kształceniu ogólnym,</w:t>
      </w:r>
    </w:p>
    <w:p w:rsidR="00012F48" w:rsidRPr="00E4121C" w:rsidRDefault="00012F48" w:rsidP="191946A9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praca z uczniem z doświadczeniem migracyjnym, w tym w zakresie nauczania języka polskiego jako języka obcego,</w:t>
      </w:r>
    </w:p>
    <w:p w:rsidR="00884D24" w:rsidRPr="00E4121C" w:rsidRDefault="105134F3" w:rsidP="000017E3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</w:rPr>
        <w:t>przeciwdziałania zachowaniom ryzykownym, w tym epidemiologicznym, uzależnieniom, agresji i przemocy,</w:t>
      </w:r>
    </w:p>
    <w:p w:rsidR="00012F48" w:rsidRPr="00E4121C" w:rsidRDefault="00012F48" w:rsidP="00012F48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Cs/>
        </w:rPr>
        <w:t>kształtowanie mechanizmów kontroli emocjonalnej (zapoznanie się z akceptowanymi</w:t>
      </w:r>
    </w:p>
    <w:p w:rsidR="00012F48" w:rsidRPr="00E4121C" w:rsidRDefault="00012F48" w:rsidP="00012F48">
      <w:pPr>
        <w:spacing w:line="276" w:lineRule="auto"/>
        <w:ind w:left="644"/>
        <w:jc w:val="both"/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Cs/>
        </w:rPr>
        <w:t>społecznie formami wyrażania i odreagowywania emocji, kształtowanie umiejętności</w:t>
      </w:r>
    </w:p>
    <w:p w:rsidR="00012F48" w:rsidRPr="00E4121C" w:rsidRDefault="00012F48" w:rsidP="00012F48">
      <w:pPr>
        <w:spacing w:line="276" w:lineRule="auto"/>
        <w:ind w:left="644"/>
        <w:jc w:val="both"/>
        <w:rPr>
          <w:rFonts w:ascii="Times New Roman" w:hAnsi="Times New Roman" w:cs="Times New Roman"/>
          <w:bCs/>
        </w:rPr>
      </w:pPr>
      <w:r w:rsidRPr="00E4121C">
        <w:rPr>
          <w:rFonts w:ascii="Times New Roman" w:hAnsi="Times New Roman" w:cs="Times New Roman"/>
          <w:bCs/>
        </w:rPr>
        <w:t>powstrzymywania zachowań impulsywnych, kształtowanie równowagi emocjonalnej)</w:t>
      </w:r>
      <w:r w:rsidR="00FD1B5E" w:rsidRPr="00E4121C">
        <w:rPr>
          <w:rFonts w:ascii="Times New Roman" w:hAnsi="Times New Roman" w:cs="Times New Roman"/>
          <w:bCs/>
        </w:rPr>
        <w:t>.</w:t>
      </w:r>
    </w:p>
    <w:p w:rsidR="191946A9" w:rsidRPr="00E4121C" w:rsidRDefault="191946A9" w:rsidP="191946A9">
      <w:pPr>
        <w:spacing w:line="276" w:lineRule="auto"/>
        <w:ind w:left="284" w:firstLine="360"/>
        <w:jc w:val="both"/>
        <w:rPr>
          <w:rFonts w:ascii="Times New Roman" w:hAnsi="Times New Roman" w:cs="Times New Roman"/>
        </w:rPr>
      </w:pPr>
    </w:p>
    <w:p w:rsidR="00884D24" w:rsidRPr="00E4121C" w:rsidRDefault="00884D24" w:rsidP="000C79EA">
      <w:pPr>
        <w:spacing w:line="276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:rsidR="00CE5282" w:rsidRPr="00E4121C" w:rsidRDefault="00E87258" w:rsidP="00D45EBD">
      <w:pPr>
        <w:spacing w:line="276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Cel </w:t>
      </w:r>
      <w:r w:rsidR="002B1964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nadrzędnybędzie realizowany </w:t>
      </w:r>
      <w:r w:rsidR="00F95557" w:rsidRPr="00E4121C">
        <w:rPr>
          <w:rFonts w:ascii="Times New Roman" w:eastAsia="Calibri" w:hAnsi="Times New Roman" w:cs="Times New Roman"/>
          <w:kern w:val="0"/>
          <w:lang w:eastAsia="en-US" w:bidi="ar-SA"/>
        </w:rPr>
        <w:t>po</w:t>
      </w:r>
      <w:r w:rsidR="00CE5282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przez określenie zadań </w:t>
      </w:r>
      <w:r w:rsidR="00D45EBD" w:rsidRPr="00E4121C">
        <w:rPr>
          <w:rFonts w:ascii="Times New Roman" w:eastAsia="Calibri" w:hAnsi="Times New Roman" w:cs="Times New Roman"/>
          <w:kern w:val="0"/>
          <w:lang w:eastAsia="en-US" w:bidi="ar-SA"/>
        </w:rPr>
        <w:t>w poszczególnych</w:t>
      </w:r>
      <w:r w:rsidR="000C79EA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 sferach rozwoju</w:t>
      </w:r>
    </w:p>
    <w:p w:rsidR="00300A2D" w:rsidRPr="00E4121C" w:rsidRDefault="00CA32DE" w:rsidP="00D45EBD">
      <w:pPr>
        <w:spacing w:line="276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człowieka</w:t>
      </w:r>
      <w:r w:rsidR="004257AA" w:rsidRPr="00E4121C">
        <w:rPr>
          <w:rFonts w:ascii="Times New Roman" w:eastAsia="Calibri" w:hAnsi="Times New Roman" w:cs="Times New Roman"/>
          <w:kern w:val="0"/>
          <w:lang w:eastAsia="en-US" w:bidi="ar-SA"/>
        </w:rPr>
        <w:t>.</w:t>
      </w:r>
    </w:p>
    <w:p w:rsidR="006125B2" w:rsidRPr="00E4121C" w:rsidRDefault="006125B2" w:rsidP="00D45EBD">
      <w:pPr>
        <w:spacing w:line="276" w:lineRule="auto"/>
        <w:jc w:val="both"/>
        <w:rPr>
          <w:rFonts w:ascii="Times New Roman" w:hAnsi="Times New Roman" w:cs="Times New Roman"/>
          <w:bCs/>
          <w:i/>
          <w:iCs/>
        </w:rPr>
      </w:pPr>
    </w:p>
    <w:p w:rsidR="00D27356" w:rsidRPr="00E4121C" w:rsidRDefault="00300A2D" w:rsidP="00AA6CE2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  <w:b/>
          <w:bCs/>
        </w:rPr>
        <w:tab/>
        <w:t>Celem</w:t>
      </w:r>
      <w:r w:rsidR="001717DE" w:rsidRPr="00E4121C">
        <w:rPr>
          <w:rFonts w:ascii="Times New Roman" w:hAnsi="Times New Roman" w:cs="Times New Roman"/>
        </w:rPr>
        <w:t xml:space="preserve"> działalności s</w:t>
      </w:r>
      <w:r w:rsidRPr="00E4121C">
        <w:rPr>
          <w:rFonts w:ascii="Times New Roman" w:hAnsi="Times New Roman" w:cs="Times New Roman"/>
        </w:rPr>
        <w:t>zkoły jest doprowadzenie do tego, aby uczniowie poprzez wiedzę,</w:t>
      </w:r>
    </w:p>
    <w:p w:rsidR="00FD1B5E" w:rsidRPr="00E4121C" w:rsidRDefault="00300A2D" w:rsidP="00AA6CE2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 umiejętności i postawy</w:t>
      </w:r>
      <w:r w:rsidR="00FD1B5E" w:rsidRPr="00E4121C">
        <w:rPr>
          <w:rFonts w:ascii="Times New Roman" w:hAnsi="Times New Roman" w:cs="Times New Roman"/>
        </w:rPr>
        <w:t xml:space="preserve"> patriotyczne oraz</w:t>
      </w:r>
      <w:r w:rsidRPr="00E4121C">
        <w:rPr>
          <w:rFonts w:ascii="Times New Roman" w:hAnsi="Times New Roman" w:cs="Times New Roman"/>
        </w:rPr>
        <w:t xml:space="preserve"> społeczne zdobyte w procesie dydaktyczno - wychowawczym byliprzygotowani do życia </w:t>
      </w:r>
      <w:r w:rsidR="00FD1B5E" w:rsidRPr="00E4121C">
        <w:rPr>
          <w:rFonts w:ascii="Times New Roman" w:hAnsi="Times New Roman" w:cs="Times New Roman"/>
        </w:rPr>
        <w:t xml:space="preserve">obywatelskiego </w:t>
      </w:r>
      <w:r w:rsidRPr="00E4121C">
        <w:rPr>
          <w:rFonts w:ascii="Times New Roman" w:hAnsi="Times New Roman" w:cs="Times New Roman"/>
        </w:rPr>
        <w:t xml:space="preserve">w warunkach współczesnego świata. </w:t>
      </w:r>
    </w:p>
    <w:p w:rsidR="00FD1B5E" w:rsidRPr="00E4121C" w:rsidRDefault="00FD1B5E" w:rsidP="00AA6CE2">
      <w:pPr>
        <w:spacing w:line="276" w:lineRule="auto"/>
        <w:jc w:val="both"/>
        <w:rPr>
          <w:rFonts w:ascii="Times New Roman" w:hAnsi="Times New Roman" w:cs="Times New Roman"/>
        </w:rPr>
      </w:pPr>
    </w:p>
    <w:p w:rsidR="00300A2D" w:rsidRPr="00E4121C" w:rsidRDefault="00300A2D" w:rsidP="00AA6CE2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Uważamy, że najlepsze efektyosiągniemy poprzez integrację środowiska </w:t>
      </w:r>
      <w:r w:rsidR="001717DE" w:rsidRPr="00E4121C">
        <w:rPr>
          <w:rFonts w:ascii="Times New Roman" w:hAnsi="Times New Roman" w:cs="Times New Roman"/>
        </w:rPr>
        <w:t>n</w:t>
      </w:r>
      <w:r w:rsidRPr="00E4121C">
        <w:rPr>
          <w:rFonts w:ascii="Times New Roman" w:hAnsi="Times New Roman" w:cs="Times New Roman"/>
        </w:rPr>
        <w:t>aucz</w:t>
      </w:r>
      <w:r w:rsidR="00D27356" w:rsidRPr="00E4121C">
        <w:rPr>
          <w:rFonts w:ascii="Times New Roman" w:hAnsi="Times New Roman" w:cs="Times New Roman"/>
        </w:rPr>
        <w:t xml:space="preserve">ycieli - </w:t>
      </w:r>
      <w:r w:rsidR="001717DE" w:rsidRPr="00E4121C">
        <w:rPr>
          <w:rFonts w:ascii="Times New Roman" w:hAnsi="Times New Roman" w:cs="Times New Roman"/>
        </w:rPr>
        <w:t>u</w:t>
      </w:r>
      <w:r w:rsidR="00D27356" w:rsidRPr="00E4121C">
        <w:rPr>
          <w:rFonts w:ascii="Times New Roman" w:hAnsi="Times New Roman" w:cs="Times New Roman"/>
        </w:rPr>
        <w:t xml:space="preserve">czniów - </w:t>
      </w:r>
      <w:r w:rsidR="001717DE" w:rsidRPr="00E4121C">
        <w:rPr>
          <w:rFonts w:ascii="Times New Roman" w:hAnsi="Times New Roman" w:cs="Times New Roman"/>
        </w:rPr>
        <w:t>r</w:t>
      </w:r>
      <w:r w:rsidRPr="00E4121C">
        <w:rPr>
          <w:rFonts w:ascii="Times New Roman" w:hAnsi="Times New Roman" w:cs="Times New Roman"/>
        </w:rPr>
        <w:t>odziców. Współpraca pozwolinam na kompleksowe działania i wpłynie na zwiększenie poczucia bezpieczeństwa.</w:t>
      </w:r>
    </w:p>
    <w:p w:rsidR="00300A2D" w:rsidRPr="00E4121C" w:rsidRDefault="00300A2D" w:rsidP="00AA6CE2">
      <w:pPr>
        <w:spacing w:line="276" w:lineRule="auto"/>
        <w:jc w:val="both"/>
        <w:rPr>
          <w:rFonts w:ascii="Times New Roman" w:hAnsi="Times New Roman" w:cs="Times New Roman"/>
        </w:rPr>
      </w:pPr>
    </w:p>
    <w:p w:rsidR="00300A2D" w:rsidRPr="00E4121C" w:rsidRDefault="00300A2D" w:rsidP="009772D0">
      <w:pPr>
        <w:pStyle w:val="Nagwek1"/>
        <w:rPr>
          <w:rFonts w:ascii="Times New Roman" w:hAnsi="Times New Roman" w:cs="Times New Roman"/>
        </w:rPr>
      </w:pPr>
      <w:bookmarkStart w:id="10" w:name="_Toc494401639"/>
      <w:r w:rsidRPr="00E4121C">
        <w:rPr>
          <w:rFonts w:ascii="Times New Roman" w:eastAsia="Liberation Serif" w:hAnsi="Times New Roman" w:cs="Times New Roman"/>
        </w:rPr>
        <w:t xml:space="preserve">VII. </w:t>
      </w:r>
      <w:r w:rsidRPr="00E4121C">
        <w:rPr>
          <w:rFonts w:ascii="Times New Roman" w:hAnsi="Times New Roman" w:cs="Times New Roman"/>
        </w:rPr>
        <w:t>RODZAJE DZIAŁALNOŚCI</w:t>
      </w:r>
      <w:bookmarkEnd w:id="10"/>
    </w:p>
    <w:p w:rsidR="00300A2D" w:rsidRPr="00E4121C" w:rsidRDefault="00300A2D" w:rsidP="00AA6CE2">
      <w:pPr>
        <w:tabs>
          <w:tab w:val="left" w:pos="993"/>
          <w:tab w:val="left" w:pos="1440"/>
        </w:tabs>
        <w:spacing w:line="276" w:lineRule="auto"/>
        <w:jc w:val="both"/>
        <w:rPr>
          <w:rFonts w:ascii="Times New Roman" w:hAnsi="Times New Roman" w:cs="Times New Roman"/>
        </w:rPr>
      </w:pPr>
    </w:p>
    <w:p w:rsidR="00300A2D" w:rsidRPr="00E4121C" w:rsidRDefault="00300A2D" w:rsidP="00AA6CE2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  <w:b/>
        </w:rPr>
        <w:t xml:space="preserve">1. Działalność wychowawcza </w:t>
      </w:r>
      <w:r w:rsidRPr="00E4121C">
        <w:rPr>
          <w:rFonts w:ascii="Times New Roman" w:hAnsi="Times New Roman" w:cs="Times New Roman"/>
        </w:rPr>
        <w:t>obejmuje w szczególności:</w:t>
      </w:r>
    </w:p>
    <w:p w:rsidR="00300A2D" w:rsidRPr="00E4121C" w:rsidRDefault="00300A2D" w:rsidP="00AA6CE2">
      <w:pPr>
        <w:spacing w:line="276" w:lineRule="auto"/>
        <w:jc w:val="both"/>
        <w:rPr>
          <w:rFonts w:ascii="Times New Roman" w:hAnsi="Times New Roman" w:cs="Times New Roman"/>
        </w:rPr>
      </w:pPr>
    </w:p>
    <w:p w:rsidR="00D64A44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współdziałanie całej społeczności szkoły na rzecz kształtowania u uczniów wiedzy,</w:t>
      </w:r>
    </w:p>
    <w:p w:rsidR="00300A2D" w:rsidRPr="00E4121C" w:rsidRDefault="00300A2D" w:rsidP="00D64A44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umiejętności i postaw określonych w sylwetce absolwenta,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:rsidR="00B64C30" w:rsidRPr="00E4121C" w:rsidRDefault="00B64C30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tworzenie więzi i identyfikacji ucznia ze społecznością szkolną, </w:t>
      </w:r>
    </w:p>
    <w:p w:rsidR="007A785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współpracę z rodzicami/opiekunami prawnymi uczniów w celu budowania spójnego</w:t>
      </w:r>
    </w:p>
    <w:p w:rsidR="007A785D" w:rsidRPr="00E4121C" w:rsidRDefault="00300A2D" w:rsidP="007A785D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systemu wartości, kształtowania postaw prozdrowotnych i promowania zdrowego stylu</w:t>
      </w:r>
    </w:p>
    <w:p w:rsidR="00300A2D" w:rsidRPr="00E4121C" w:rsidRDefault="00300A2D" w:rsidP="007A785D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życia oraz zachowań proekologicznych,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wzmacnianie wśród uczniów i wychowanków więzi ze szkołą oraz społecznością lokalną,</w:t>
      </w:r>
    </w:p>
    <w:p w:rsidR="007A785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kształtowanie przyjaznego klimatu w szkole, budowanie prawidłowych relacji</w:t>
      </w:r>
    </w:p>
    <w:p w:rsidR="00300A2D" w:rsidRPr="00E4121C" w:rsidRDefault="00300A2D" w:rsidP="007A785D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rówieśniczych oraz relacji uczniów i nauczycieli, a także nauczycieli i rodziców/opiekunów</w:t>
      </w:r>
      <w:r w:rsidR="008E798F" w:rsidRPr="00E4121C">
        <w:rPr>
          <w:rFonts w:ascii="Times New Roman" w:hAnsi="Times New Roman" w:cs="Times New Roman"/>
        </w:rPr>
        <w:t>,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doskonalenie umiejętności nauczycieli i wychowawców w zakresie budowania</w:t>
      </w:r>
    </w:p>
    <w:p w:rsidR="00300A2D" w:rsidRPr="00E4121C" w:rsidRDefault="00300A2D" w:rsidP="00AA6CE2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podmiotowych relacji z uczniami, ich rodzicami/opiekunami prawnymi oraz warsztatowej pracy z grupą uczniów,</w:t>
      </w:r>
    </w:p>
    <w:p w:rsidR="007A785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wzmacnianie kompetencji wychowawczych nauczycieli i wychowawców oraz rodziców</w:t>
      </w:r>
    </w:p>
    <w:p w:rsidR="00300A2D" w:rsidRPr="00E4121C" w:rsidRDefault="00300A2D" w:rsidP="007A785D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/opiekunów prawnych,</w:t>
      </w:r>
    </w:p>
    <w:p w:rsidR="00300A2D" w:rsidRPr="00E4121C" w:rsidRDefault="00300A2D" w:rsidP="00FD1B5E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kształtowanie u uczniów postaw prospołecznych,</w:t>
      </w:r>
      <w:r w:rsidR="00FD1B5E" w:rsidRPr="00E4121C">
        <w:rPr>
          <w:rFonts w:ascii="Times New Roman" w:hAnsi="Times New Roman" w:cs="Times New Roman"/>
        </w:rPr>
        <w:t xml:space="preserve"> obywatelskich, </w:t>
      </w:r>
      <w:r w:rsidRPr="00E4121C">
        <w:rPr>
          <w:rFonts w:ascii="Times New Roman" w:hAnsi="Times New Roman" w:cs="Times New Roman"/>
        </w:rPr>
        <w:t xml:space="preserve"> w tym poprzez możliwość udziałuw działaniach z zakresu wolontariatu, sprzyjających aktywnemu uczestnictwu ucznióww życiu społecznym,</w:t>
      </w:r>
    </w:p>
    <w:p w:rsidR="00300A2D" w:rsidRPr="00E4121C" w:rsidRDefault="00300A2D" w:rsidP="00FD1B5E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przygotowanie uczniów do aktywnego uczestnictwa w </w:t>
      </w:r>
      <w:r w:rsidR="00FD1B5E" w:rsidRPr="00E4121C">
        <w:rPr>
          <w:rFonts w:ascii="Times New Roman" w:hAnsi="Times New Roman" w:cs="Times New Roman"/>
        </w:rPr>
        <w:t xml:space="preserve">społeczeństwie obywatelskim, </w:t>
      </w:r>
      <w:r w:rsidRPr="00E4121C">
        <w:rPr>
          <w:rFonts w:ascii="Times New Roman" w:hAnsi="Times New Roman" w:cs="Times New Roman"/>
        </w:rPr>
        <w:t>kulturze, sztuce narodoweji światowej,</w:t>
      </w:r>
    </w:p>
    <w:p w:rsidR="000C3DC9" w:rsidRPr="00E4121C" w:rsidRDefault="000C3DC9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wspieranie uczniów w wyborze </w:t>
      </w:r>
      <w:r w:rsidR="00822D59" w:rsidRPr="00E4121C">
        <w:rPr>
          <w:rFonts w:ascii="Times New Roman" w:hAnsi="Times New Roman" w:cs="Times New Roman"/>
        </w:rPr>
        <w:t>dalszej drogi kształcenia w ramach doradztwa zawodowego.</w:t>
      </w:r>
    </w:p>
    <w:p w:rsidR="00300A2D" w:rsidRPr="00E4121C" w:rsidRDefault="00300A2D" w:rsidP="00AA6CE2">
      <w:pPr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300A2D" w:rsidRPr="00E4121C" w:rsidRDefault="00300A2D" w:rsidP="00AA6CE2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  <w:b/>
          <w:bCs/>
        </w:rPr>
        <w:t xml:space="preserve">2. Działalność edukacyjna </w:t>
      </w:r>
      <w:r w:rsidRPr="00E4121C">
        <w:rPr>
          <w:rFonts w:ascii="Times New Roman" w:hAnsi="Times New Roman" w:cs="Times New Roman"/>
        </w:rPr>
        <w:t>obejmuje w szczególności:</w:t>
      </w:r>
    </w:p>
    <w:p w:rsidR="00300A2D" w:rsidRPr="00E4121C" w:rsidRDefault="00300A2D" w:rsidP="00AA6CE2">
      <w:pPr>
        <w:spacing w:line="276" w:lineRule="auto"/>
        <w:jc w:val="both"/>
        <w:rPr>
          <w:rFonts w:ascii="Times New Roman" w:hAnsi="Times New Roman" w:cs="Times New Roman"/>
        </w:rPr>
      </w:pPr>
    </w:p>
    <w:p w:rsidR="00300A2D" w:rsidRPr="00E4121C" w:rsidRDefault="00FD1B5E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pedagogizacja</w:t>
      </w:r>
      <w:r w:rsidR="00300A2D" w:rsidRPr="00E4121C">
        <w:rPr>
          <w:rFonts w:ascii="Times New Roman" w:hAnsi="Times New Roman" w:cs="Times New Roman"/>
        </w:rPr>
        <w:t xml:space="preserve"> rodziców/opiekunów prawnych, nauczycieli i wychowawców na temat</w:t>
      </w:r>
    </w:p>
    <w:p w:rsidR="00300A2D" w:rsidRPr="00E4121C" w:rsidRDefault="00061CBF" w:rsidP="00272B38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Standardów Ochrony Małoletnich, </w:t>
      </w:r>
      <w:r w:rsidR="00300A2D" w:rsidRPr="00E4121C">
        <w:rPr>
          <w:rFonts w:ascii="Times New Roman" w:hAnsi="Times New Roman" w:cs="Times New Roman"/>
        </w:rPr>
        <w:t xml:space="preserve">prawidłowości rozwoju i zaburzeń zdrowia psychicznego </w:t>
      </w:r>
      <w:r w:rsidR="00300A2D" w:rsidRPr="00E4121C">
        <w:rPr>
          <w:rFonts w:ascii="Times New Roman" w:hAnsi="Times New Roman" w:cs="Times New Roman"/>
        </w:rPr>
        <w:lastRenderedPageBreak/>
        <w:t xml:space="preserve">dzieci i młodzieży, </w:t>
      </w:r>
      <w:r w:rsidR="001717DE" w:rsidRPr="00E4121C">
        <w:rPr>
          <w:rFonts w:ascii="Times New Roman" w:hAnsi="Times New Roman" w:cs="Times New Roman"/>
        </w:rPr>
        <w:t xml:space="preserve">rozpoznawanie </w:t>
      </w:r>
      <w:r w:rsidR="00300A2D" w:rsidRPr="00E4121C">
        <w:rPr>
          <w:rFonts w:ascii="Times New Roman" w:hAnsi="Times New Roman" w:cs="Times New Roman"/>
        </w:rPr>
        <w:t>wczesnych objawów używania środków odurzającyc</w:t>
      </w:r>
      <w:r w:rsidR="001717DE" w:rsidRPr="00E4121C">
        <w:rPr>
          <w:rFonts w:ascii="Times New Roman" w:hAnsi="Times New Roman" w:cs="Times New Roman"/>
        </w:rPr>
        <w:t xml:space="preserve">h, substancji psychotropowych, </w:t>
      </w:r>
      <w:r w:rsidR="00300A2D" w:rsidRPr="00E4121C">
        <w:rPr>
          <w:rFonts w:ascii="Times New Roman" w:hAnsi="Times New Roman" w:cs="Times New Roman"/>
        </w:rPr>
        <w:t>środków zastępczych, nowych substancji psychoaktywny</w:t>
      </w:r>
      <w:r w:rsidR="001717DE" w:rsidRPr="00E4121C">
        <w:rPr>
          <w:rFonts w:ascii="Times New Roman" w:hAnsi="Times New Roman" w:cs="Times New Roman"/>
        </w:rPr>
        <w:t>ch, a także suplementów diet i </w:t>
      </w:r>
      <w:r w:rsidR="00300A2D" w:rsidRPr="00E4121C">
        <w:rPr>
          <w:rFonts w:ascii="Times New Roman" w:hAnsi="Times New Roman" w:cs="Times New Roman"/>
        </w:rPr>
        <w:t>leków w celach innych niż medyczne oraz postępowania w tego typu przypadkach,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rozwijanie i wzmacnianie umiejętności psychologicznych i społecznych uczniów,</w:t>
      </w:r>
    </w:p>
    <w:p w:rsidR="009B0023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kształtowanie u uczniów umiejętności życiowych, w szczególności samokontroli, radzenia</w:t>
      </w:r>
    </w:p>
    <w:p w:rsidR="00300A2D" w:rsidRPr="00E4121C" w:rsidRDefault="00300A2D" w:rsidP="009B0023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sobie ze stresem, rozpoznawania i </w:t>
      </w:r>
      <w:r w:rsidR="00FD1B5E" w:rsidRPr="00E4121C">
        <w:rPr>
          <w:rFonts w:ascii="Times New Roman" w:hAnsi="Times New Roman" w:cs="Times New Roman"/>
        </w:rPr>
        <w:t xml:space="preserve">akceptowalnego </w:t>
      </w:r>
      <w:r w:rsidRPr="00E4121C">
        <w:rPr>
          <w:rFonts w:ascii="Times New Roman" w:hAnsi="Times New Roman" w:cs="Times New Roman"/>
        </w:rPr>
        <w:t>wyrażania własnych emocji,</w:t>
      </w:r>
    </w:p>
    <w:p w:rsidR="00300A2D" w:rsidRPr="00E4121C" w:rsidRDefault="00300A2D" w:rsidP="00FD1B5E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kształtowanie krytycznego</w:t>
      </w:r>
      <w:r w:rsidR="00FD1B5E" w:rsidRPr="00E4121C">
        <w:rPr>
          <w:rFonts w:ascii="Times New Roman" w:hAnsi="Times New Roman" w:cs="Times New Roman"/>
        </w:rPr>
        <w:t xml:space="preserve"> oraz analitycznego</w:t>
      </w:r>
      <w:r w:rsidRPr="00E4121C">
        <w:rPr>
          <w:rFonts w:ascii="Times New Roman" w:hAnsi="Times New Roman" w:cs="Times New Roman"/>
        </w:rPr>
        <w:t xml:space="preserve"> myślenia, ws</w:t>
      </w:r>
      <w:r w:rsidR="001717DE" w:rsidRPr="00E4121C">
        <w:rPr>
          <w:rFonts w:ascii="Times New Roman" w:hAnsi="Times New Roman" w:cs="Times New Roman"/>
        </w:rPr>
        <w:t>pomaganie uczniów i wychowanków</w:t>
      </w:r>
      <w:r w:rsidRPr="00E4121C">
        <w:rPr>
          <w:rFonts w:ascii="Times New Roman" w:hAnsi="Times New Roman" w:cs="Times New Roman"/>
        </w:rPr>
        <w:t>w konstruktywnym podejmowaniu decyzji w sytuacjach trudnych, zagrażającychprawidłowemu rozwojowi i zdrowemu życiu,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prowadzenie wewnątrzszkolnego doskonalenia kompetencji nauczycieli i wychowawców</w:t>
      </w:r>
    </w:p>
    <w:p w:rsidR="007A785D" w:rsidRPr="00E4121C" w:rsidRDefault="00300A2D" w:rsidP="00AA6CE2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w zakresie rozpoznawania wczesnych objawów używania środków odurzających, substancji psychotropowych, środków zastępczych, nowych substancji psychoaktywnych,</w:t>
      </w:r>
    </w:p>
    <w:p w:rsidR="00300A2D" w:rsidRPr="00E4121C" w:rsidRDefault="00300A2D" w:rsidP="00AA6CE2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oraz</w:t>
      </w:r>
      <w:r w:rsidR="00F069C8" w:rsidRPr="00E4121C">
        <w:rPr>
          <w:rFonts w:ascii="Times New Roman" w:hAnsi="Times New Roman" w:cs="Times New Roman"/>
        </w:rPr>
        <w:t> </w:t>
      </w:r>
      <w:r w:rsidRPr="00E4121C">
        <w:rPr>
          <w:rFonts w:ascii="Times New Roman" w:hAnsi="Times New Roman" w:cs="Times New Roman"/>
        </w:rPr>
        <w:t>podejmowania szkolnej interwencji profilaktycznej,</w:t>
      </w:r>
    </w:p>
    <w:p w:rsidR="00B64C30" w:rsidRPr="00E4121C" w:rsidRDefault="00300A2D" w:rsidP="00B64C30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doskonalenie kompetencji nauczycieli i wychowawców w zakresie profilaktyki </w:t>
      </w:r>
    </w:p>
    <w:p w:rsidR="00300A2D" w:rsidRPr="00E4121C" w:rsidRDefault="00300A2D" w:rsidP="00B64C30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zaburzeń zdrowia psychicznego wiekurozwojowego</w:t>
      </w:r>
      <w:r w:rsidR="00FD1B5E" w:rsidRPr="00E4121C">
        <w:rPr>
          <w:rFonts w:ascii="Times New Roman" w:hAnsi="Times New Roman" w:cs="Times New Roman"/>
        </w:rPr>
        <w:t>, w tym zaburzeń depresyjnych</w:t>
      </w:r>
      <w:r w:rsidR="00B64C30" w:rsidRPr="00E4121C">
        <w:rPr>
          <w:rFonts w:ascii="Times New Roman" w:hAnsi="Times New Roman" w:cs="Times New Roman"/>
        </w:rPr>
        <w:t>, lękowych</w:t>
      </w:r>
      <w:r w:rsidRPr="00E4121C">
        <w:rPr>
          <w:rFonts w:ascii="Times New Roman" w:hAnsi="Times New Roman" w:cs="Times New Roman"/>
        </w:rPr>
        <w:t>.</w:t>
      </w:r>
    </w:p>
    <w:p w:rsidR="00300A2D" w:rsidRPr="00E4121C" w:rsidRDefault="00300A2D" w:rsidP="00AA6CE2">
      <w:pPr>
        <w:pStyle w:val="Akapitzlist1"/>
        <w:spacing w:after="0" w:line="276" w:lineRule="auto"/>
        <w:ind w:left="0"/>
        <w:jc w:val="both"/>
        <w:rPr>
          <w:rFonts w:ascii="Times New Roman" w:hAnsi="Times New Roman" w:cs="Times New Roman"/>
        </w:rPr>
      </w:pPr>
    </w:p>
    <w:p w:rsidR="00300A2D" w:rsidRPr="00E4121C" w:rsidRDefault="00F069C8" w:rsidP="00AA6CE2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  <w:b/>
        </w:rPr>
        <w:t xml:space="preserve">3. </w:t>
      </w:r>
      <w:r w:rsidR="00300A2D" w:rsidRPr="00E4121C">
        <w:rPr>
          <w:rFonts w:ascii="Times New Roman" w:hAnsi="Times New Roman" w:cs="Times New Roman"/>
          <w:b/>
        </w:rPr>
        <w:t xml:space="preserve">Działalność informacyjna </w:t>
      </w:r>
      <w:r w:rsidR="00300A2D" w:rsidRPr="00E4121C">
        <w:rPr>
          <w:rFonts w:ascii="Times New Roman" w:hAnsi="Times New Roman" w:cs="Times New Roman"/>
        </w:rPr>
        <w:t>obejmuje w szczególności:</w:t>
      </w:r>
    </w:p>
    <w:p w:rsidR="00300A2D" w:rsidRPr="00E4121C" w:rsidRDefault="00300A2D" w:rsidP="00AA6CE2">
      <w:pPr>
        <w:spacing w:line="276" w:lineRule="auto"/>
        <w:jc w:val="both"/>
        <w:rPr>
          <w:rFonts w:ascii="Times New Roman" w:hAnsi="Times New Roman" w:cs="Times New Roman"/>
        </w:rPr>
      </w:pP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dostarczenie aktualnych informacji nauczycielom, wychowawcom i rodzicomlub opiekunom na temat skutecznych sposobów prowadzenia działań wychowawczych i profilaktycznych związanych z przeciwdziałaniem używania środków odurzających, substancji psychotropowych, środków zastępczych, nowych substancji psychoaktywnych i innych zagrożeń cywilizacyjnych,</w:t>
      </w:r>
    </w:p>
    <w:p w:rsidR="007A785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udostępnienie informacji o ofercie pomocy specjalistycznej dla uczniów i ich</w:t>
      </w:r>
    </w:p>
    <w:p w:rsidR="00300A2D" w:rsidRPr="00E4121C" w:rsidRDefault="00300A2D" w:rsidP="007A785D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rodziców/opiekunów prawnych w przypadku używania środków odurzających, substancji</w:t>
      </w:r>
    </w:p>
    <w:p w:rsidR="00300A2D" w:rsidRPr="00E4121C" w:rsidRDefault="00300A2D" w:rsidP="00AA6CE2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psychotropowych</w:t>
      </w:r>
      <w:r w:rsidR="00B64C30" w:rsidRPr="00E4121C">
        <w:rPr>
          <w:rFonts w:ascii="Times New Roman" w:hAnsi="Times New Roman" w:cs="Times New Roman"/>
        </w:rPr>
        <w:t xml:space="preserve"> oraz zaburzeń zdrowia psychicznego, kryzysów emocjonalnych,</w:t>
      </w:r>
    </w:p>
    <w:p w:rsidR="007A785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przekazanie informacji uczniom, rodzicom/opiekunom prawnym oraz nauczycielom</w:t>
      </w:r>
    </w:p>
    <w:p w:rsidR="00300A2D" w:rsidRPr="00E4121C" w:rsidRDefault="00300A2D" w:rsidP="007A785D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i wychowawcom na temat konsekwencji prawnych związanych z naruszeniem przepisówo przeciwdziałaniu narkomanii,</w:t>
      </w:r>
      <w:r w:rsidR="00B64C30" w:rsidRPr="00E4121C">
        <w:rPr>
          <w:rFonts w:ascii="Times New Roman" w:hAnsi="Times New Roman" w:cs="Times New Roman"/>
        </w:rPr>
        <w:t xml:space="preserve"> alkoholizmowi, demoralizacji, odpowiedzialności karnej małoletnich,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informowanie uczniów oraz ich rodziców/opiekunów prawnych o obowiązujących w szkole</w:t>
      </w:r>
    </w:p>
    <w:p w:rsidR="00300A2D" w:rsidRPr="00E4121C" w:rsidRDefault="00300A2D" w:rsidP="00AA6CE2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procedurach postępowania w sytua</w:t>
      </w:r>
      <w:r w:rsidR="00822D59" w:rsidRPr="00E4121C">
        <w:rPr>
          <w:rFonts w:ascii="Times New Roman" w:hAnsi="Times New Roman" w:cs="Times New Roman"/>
        </w:rPr>
        <w:t>cjach zagrożenia bezpieczeństwa,</w:t>
      </w:r>
    </w:p>
    <w:p w:rsidR="00822D59" w:rsidRPr="00E4121C" w:rsidRDefault="00822D59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informowanie uczniów oraz ich rodziców/opiekunów prawnych o obowiązujących zasadach ochrony danych osobowych.</w:t>
      </w:r>
    </w:p>
    <w:p w:rsidR="00300A2D" w:rsidRPr="00E4121C" w:rsidRDefault="00300A2D" w:rsidP="00AA6CE2">
      <w:pPr>
        <w:pStyle w:val="Akapitzlist1"/>
        <w:spacing w:after="0" w:line="276" w:lineRule="auto"/>
        <w:jc w:val="both"/>
        <w:rPr>
          <w:rFonts w:ascii="Times New Roman" w:hAnsi="Times New Roman" w:cs="Times New Roman"/>
        </w:rPr>
      </w:pPr>
    </w:p>
    <w:p w:rsidR="00300A2D" w:rsidRPr="00E4121C" w:rsidRDefault="00300A2D" w:rsidP="00AA6CE2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  <w:b/>
        </w:rPr>
        <w:t xml:space="preserve">4.  Działalność profilaktyczna </w:t>
      </w:r>
      <w:r w:rsidRPr="00E4121C">
        <w:rPr>
          <w:rFonts w:ascii="Times New Roman" w:hAnsi="Times New Roman" w:cs="Times New Roman"/>
        </w:rPr>
        <w:t>obejmuje:</w:t>
      </w:r>
    </w:p>
    <w:p w:rsidR="00300A2D" w:rsidRPr="00E4121C" w:rsidRDefault="00300A2D" w:rsidP="00AA6CE2">
      <w:pPr>
        <w:spacing w:line="276" w:lineRule="auto"/>
        <w:jc w:val="both"/>
        <w:rPr>
          <w:rFonts w:ascii="Times New Roman" w:hAnsi="Times New Roman" w:cs="Times New Roman"/>
        </w:rPr>
      </w:pP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wspieranie uczniów w prawidłowym rozwoju i zdrowym stylu życia </w:t>
      </w:r>
      <w:r w:rsidR="00B64C30" w:rsidRPr="00E4121C">
        <w:rPr>
          <w:rFonts w:ascii="Times New Roman" w:hAnsi="Times New Roman" w:cs="Times New Roman"/>
        </w:rPr>
        <w:t xml:space="preserve">( w tym zdrowia psychicznego) </w:t>
      </w:r>
      <w:r w:rsidRPr="00E4121C">
        <w:rPr>
          <w:rFonts w:ascii="Times New Roman" w:hAnsi="Times New Roman" w:cs="Times New Roman"/>
        </w:rPr>
        <w:t xml:space="preserve">oraz podejmowanie działań, których celem jest ograniczanie zachowań </w:t>
      </w:r>
      <w:r w:rsidRPr="00E4121C">
        <w:rPr>
          <w:rFonts w:ascii="Times New Roman" w:hAnsi="Times New Roman" w:cs="Times New Roman"/>
        </w:rPr>
        <w:lastRenderedPageBreak/>
        <w:t>ryzykownych niezależnie od poziomu ryzyka używania przez nich środków odurzających, substancji psychotropowych, środków zastępczych, no</w:t>
      </w:r>
      <w:r w:rsidR="00F95557" w:rsidRPr="00E4121C">
        <w:rPr>
          <w:rFonts w:ascii="Times New Roman" w:hAnsi="Times New Roman" w:cs="Times New Roman"/>
        </w:rPr>
        <w:t>wych substancji psychoaktywnych (</w:t>
      </w:r>
      <w:r w:rsidR="00F95557" w:rsidRPr="00E4121C">
        <w:rPr>
          <w:rFonts w:ascii="Times New Roman" w:hAnsi="Times New Roman" w:cs="Times New Roman"/>
          <w:b/>
          <w:bCs/>
        </w:rPr>
        <w:t>profilaktyka uniwersalna)</w:t>
      </w:r>
      <w:r w:rsidR="008E798F" w:rsidRPr="00E4121C">
        <w:rPr>
          <w:rFonts w:ascii="Times New Roman" w:hAnsi="Times New Roman" w:cs="Times New Roman"/>
          <w:b/>
          <w:bCs/>
        </w:rPr>
        <w:t>,</w:t>
      </w:r>
    </w:p>
    <w:p w:rsidR="007A785D" w:rsidRPr="00E4121C" w:rsidRDefault="007A785D" w:rsidP="007A785D">
      <w:pPr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E0269E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wspieranie uczniów, którzy ze względu na swoją sytuację rodzinną, środowiskową</w:t>
      </w:r>
    </w:p>
    <w:p w:rsidR="00300A2D" w:rsidRPr="00E4121C" w:rsidRDefault="00300A2D" w:rsidP="00E0269E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lub uwarunkowania biologiczne są w wyższym stopniu narażeni na ryzyko zachowań</w:t>
      </w:r>
    </w:p>
    <w:p w:rsidR="00300A2D" w:rsidRPr="00E4121C" w:rsidRDefault="00300A2D" w:rsidP="00AA6CE2">
      <w:pPr>
        <w:spacing w:line="276" w:lineRule="auto"/>
        <w:contextualSpacing/>
        <w:jc w:val="both"/>
        <w:rPr>
          <w:rFonts w:ascii="Times New Roman" w:hAnsi="Times New Roman" w:cs="Times New Roman"/>
          <w:b/>
        </w:rPr>
      </w:pPr>
      <w:r w:rsidRPr="00E4121C">
        <w:rPr>
          <w:rFonts w:ascii="Times New Roman" w:hAnsi="Times New Roman" w:cs="Times New Roman"/>
        </w:rPr>
        <w:tab/>
        <w:t>ryzykown</w:t>
      </w:r>
      <w:r w:rsidR="00F95557" w:rsidRPr="00E4121C">
        <w:rPr>
          <w:rFonts w:ascii="Times New Roman" w:hAnsi="Times New Roman" w:cs="Times New Roman"/>
        </w:rPr>
        <w:t xml:space="preserve">ych ( </w:t>
      </w:r>
      <w:r w:rsidR="00F95557" w:rsidRPr="00E4121C">
        <w:rPr>
          <w:rFonts w:ascii="Times New Roman" w:hAnsi="Times New Roman" w:cs="Times New Roman"/>
          <w:b/>
        </w:rPr>
        <w:t>profilaktyka selektywna)</w:t>
      </w:r>
      <w:r w:rsidR="008E798F" w:rsidRPr="00E4121C">
        <w:rPr>
          <w:rFonts w:ascii="Times New Roman" w:hAnsi="Times New Roman" w:cs="Times New Roman"/>
          <w:b/>
        </w:rPr>
        <w:t>,</w:t>
      </w:r>
    </w:p>
    <w:p w:rsidR="007A785D" w:rsidRPr="00E4121C" w:rsidRDefault="007A785D" w:rsidP="00AA6CE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:rsidR="00300A2D" w:rsidRPr="00E4121C" w:rsidRDefault="00300A2D" w:rsidP="00B64C30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wspieranie uczniów, u których rozpoznano wczesne </w:t>
      </w:r>
      <w:r w:rsidR="00B64C30" w:rsidRPr="00E4121C">
        <w:rPr>
          <w:rFonts w:ascii="Times New Roman" w:hAnsi="Times New Roman" w:cs="Times New Roman"/>
        </w:rPr>
        <w:t xml:space="preserve">objawy zaburzeń zdrowia psychicznego oraz </w:t>
      </w:r>
      <w:r w:rsidRPr="00E4121C">
        <w:rPr>
          <w:rFonts w:ascii="Times New Roman" w:hAnsi="Times New Roman" w:cs="Times New Roman"/>
        </w:rPr>
        <w:t xml:space="preserve">objawy używania środkówodurzających, substancji psychotropowych, środków zastępczych, nowych substancji psychoaktywnych lub występowania innych zachowań ryzykownych, </w:t>
      </w:r>
      <w:r w:rsidR="008E798F" w:rsidRPr="00E4121C">
        <w:rPr>
          <w:rFonts w:ascii="Times New Roman" w:hAnsi="Times New Roman" w:cs="Times New Roman"/>
        </w:rPr>
        <w:t>które nie zostały zdiagnozowane</w:t>
      </w:r>
      <w:r w:rsidRPr="00E4121C">
        <w:rPr>
          <w:rFonts w:ascii="Times New Roman" w:hAnsi="Times New Roman" w:cs="Times New Roman"/>
        </w:rPr>
        <w:t xml:space="preserve"> jako zaburzenia </w:t>
      </w:r>
      <w:r w:rsidR="00F95557" w:rsidRPr="00E4121C">
        <w:rPr>
          <w:rFonts w:ascii="Times New Roman" w:hAnsi="Times New Roman" w:cs="Times New Roman"/>
        </w:rPr>
        <w:t xml:space="preserve">lub choroby wymagające leczenia </w:t>
      </w:r>
      <w:r w:rsidR="00F95557" w:rsidRPr="00E4121C">
        <w:rPr>
          <w:rFonts w:ascii="Times New Roman" w:hAnsi="Times New Roman" w:cs="Times New Roman"/>
          <w:b/>
        </w:rPr>
        <w:t>( profilaktykawskazująca)</w:t>
      </w:r>
      <w:r w:rsidR="00F95557" w:rsidRPr="00E4121C">
        <w:rPr>
          <w:rFonts w:ascii="Times New Roman" w:hAnsi="Times New Roman" w:cs="Times New Roman"/>
        </w:rPr>
        <w:t xml:space="preserve">. </w:t>
      </w:r>
    </w:p>
    <w:p w:rsidR="00300A2D" w:rsidRPr="00E4121C" w:rsidRDefault="00300A2D" w:rsidP="00E0269E">
      <w:pPr>
        <w:spacing w:line="276" w:lineRule="auto"/>
        <w:jc w:val="both"/>
        <w:rPr>
          <w:rFonts w:ascii="Times New Roman" w:hAnsi="Times New Roman" w:cs="Times New Roman"/>
        </w:rPr>
      </w:pPr>
    </w:p>
    <w:p w:rsidR="00300A2D" w:rsidRPr="00E4121C" w:rsidRDefault="00300A2D" w:rsidP="009772D0">
      <w:pPr>
        <w:pStyle w:val="Nagwek1"/>
        <w:rPr>
          <w:rFonts w:ascii="Times New Roman" w:hAnsi="Times New Roman" w:cs="Times New Roman"/>
        </w:rPr>
      </w:pPr>
      <w:bookmarkStart w:id="11" w:name="_Toc494401640"/>
      <w:r w:rsidRPr="00E4121C">
        <w:rPr>
          <w:rFonts w:ascii="Times New Roman" w:eastAsia="Liberation Serif" w:hAnsi="Times New Roman" w:cs="Times New Roman"/>
        </w:rPr>
        <w:t xml:space="preserve">VIII. </w:t>
      </w:r>
      <w:r w:rsidR="002B7CD4" w:rsidRPr="00E4121C">
        <w:rPr>
          <w:rFonts w:ascii="Times New Roman" w:hAnsi="Times New Roman" w:cs="Times New Roman"/>
        </w:rPr>
        <w:t>REALIZATORZY</w:t>
      </w:r>
      <w:r w:rsidR="00930C8F" w:rsidRPr="00E4121C">
        <w:rPr>
          <w:rFonts w:ascii="Times New Roman" w:hAnsi="Times New Roman" w:cs="Times New Roman"/>
        </w:rPr>
        <w:t xml:space="preserve"> i odbiorcy</w:t>
      </w:r>
      <w:r w:rsidRPr="00E4121C">
        <w:rPr>
          <w:rFonts w:ascii="Times New Roman" w:hAnsi="Times New Roman" w:cs="Times New Roman"/>
        </w:rPr>
        <w:t xml:space="preserve"> PROGRAMU</w:t>
      </w:r>
      <w:bookmarkEnd w:id="11"/>
    </w:p>
    <w:p w:rsidR="00930C8F" w:rsidRPr="00E4121C" w:rsidRDefault="00930C8F" w:rsidP="00675018">
      <w:pPr>
        <w:tabs>
          <w:tab w:val="left" w:pos="993"/>
          <w:tab w:val="left" w:pos="1440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675018" w:rsidRPr="00E4121C" w:rsidRDefault="00930C8F" w:rsidP="00675018">
      <w:pPr>
        <w:tabs>
          <w:tab w:val="left" w:pos="993"/>
          <w:tab w:val="left" w:pos="1440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E4121C">
        <w:rPr>
          <w:rFonts w:ascii="Times New Roman" w:eastAsia="Times New Roman" w:hAnsi="Times New Roman" w:cs="Times New Roman"/>
          <w:b/>
        </w:rPr>
        <w:t>REALIZATORZY:</w:t>
      </w:r>
    </w:p>
    <w:p w:rsidR="00074953" w:rsidRPr="00E4121C" w:rsidRDefault="00074953" w:rsidP="00675018">
      <w:pPr>
        <w:tabs>
          <w:tab w:val="left" w:pos="993"/>
          <w:tab w:val="left" w:pos="1440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30215E" w:rsidRPr="00E4121C" w:rsidRDefault="008E798F" w:rsidP="00675018">
      <w:pPr>
        <w:tabs>
          <w:tab w:val="left" w:pos="993"/>
          <w:tab w:val="left" w:pos="144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E4121C">
        <w:rPr>
          <w:rFonts w:ascii="Times New Roman" w:eastAsia="Times New Roman" w:hAnsi="Times New Roman" w:cs="Times New Roman"/>
        </w:rPr>
        <w:tab/>
      </w:r>
      <w:r w:rsidR="00675018" w:rsidRPr="00E4121C">
        <w:rPr>
          <w:rFonts w:ascii="Times New Roman" w:eastAsia="Times New Roman" w:hAnsi="Times New Roman" w:cs="Times New Roman"/>
        </w:rPr>
        <w:t>Nauczyciele realizują treści przewidziane w podstawach programowych przedmiotów kształceniaogólnego dla klas I-III i IV-VIII (w tym: informatyki, biologii, wychowania fizycznego, WOS,przyrody, techniki</w:t>
      </w:r>
      <w:r w:rsidR="0030215E" w:rsidRPr="00E4121C">
        <w:rPr>
          <w:rFonts w:ascii="Times New Roman" w:eastAsia="Times New Roman" w:hAnsi="Times New Roman" w:cs="Times New Roman"/>
        </w:rPr>
        <w:t xml:space="preserve">). </w:t>
      </w:r>
      <w:r w:rsidR="00EA521F" w:rsidRPr="00E4121C">
        <w:rPr>
          <w:rFonts w:ascii="Times New Roman" w:eastAsia="Times New Roman" w:hAnsi="Times New Roman" w:cs="Times New Roman"/>
        </w:rPr>
        <w:t>Organizują i p</w:t>
      </w:r>
      <w:r w:rsidR="00E205BE" w:rsidRPr="00E4121C">
        <w:rPr>
          <w:rFonts w:ascii="Times New Roman" w:eastAsia="Times New Roman" w:hAnsi="Times New Roman" w:cs="Times New Roman"/>
        </w:rPr>
        <w:t>rowadzą zajęcia pozalekcyjne.</w:t>
      </w:r>
      <w:r w:rsidR="00074953" w:rsidRPr="00E4121C">
        <w:rPr>
          <w:rFonts w:ascii="Times New Roman" w:eastAsia="Times New Roman" w:hAnsi="Times New Roman" w:cs="Times New Roman"/>
        </w:rPr>
        <w:t xml:space="preserve">Wychowawcy </w:t>
      </w:r>
      <w:r w:rsidR="00074953" w:rsidRPr="00E4121C">
        <w:rPr>
          <w:rFonts w:ascii="Times New Roman" w:hAnsi="Times New Roman" w:cs="Times New Roman"/>
          <w:spacing w:val="-13"/>
        </w:rPr>
        <w:t xml:space="preserve">na początku roku szkolnego </w:t>
      </w:r>
      <w:r w:rsidR="00074953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identyfikują zasoby i potrzeby rozwojowe uczniów swojej klasy, określają szczegółowe cele i zadania do realizacji w swojej klasie. </w:t>
      </w:r>
      <w:r w:rsidR="00074953" w:rsidRPr="00E4121C">
        <w:rPr>
          <w:rFonts w:ascii="Times New Roman" w:eastAsia="Times New Roman" w:hAnsi="Times New Roman" w:cs="Times New Roman"/>
        </w:rPr>
        <w:t>P</w:t>
      </w:r>
      <w:r w:rsidR="0030215E" w:rsidRPr="00E4121C">
        <w:rPr>
          <w:rFonts w:ascii="Times New Roman" w:eastAsia="Times New Roman" w:hAnsi="Times New Roman" w:cs="Times New Roman"/>
        </w:rPr>
        <w:t>lanująi realizują pracę wychowawczo-profilaktyczną</w:t>
      </w:r>
      <w:r w:rsidR="00074953" w:rsidRPr="00E4121C">
        <w:rPr>
          <w:rFonts w:ascii="Times New Roman" w:eastAsia="Times New Roman" w:hAnsi="Times New Roman" w:cs="Times New Roman"/>
        </w:rPr>
        <w:t xml:space="preserve"> na bieżąco oraz </w:t>
      </w:r>
      <w:r w:rsidR="00675018" w:rsidRPr="00E4121C">
        <w:rPr>
          <w:rFonts w:ascii="Times New Roman" w:eastAsia="Times New Roman" w:hAnsi="Times New Roman" w:cs="Times New Roman"/>
        </w:rPr>
        <w:t>wramach godzin dodyspozycji wychow</w:t>
      </w:r>
      <w:r w:rsidR="0030215E" w:rsidRPr="00E4121C">
        <w:rPr>
          <w:rFonts w:ascii="Times New Roman" w:eastAsia="Times New Roman" w:hAnsi="Times New Roman" w:cs="Times New Roman"/>
        </w:rPr>
        <w:t>awcy.P</w:t>
      </w:r>
      <w:r w:rsidR="00675018" w:rsidRPr="00E4121C">
        <w:rPr>
          <w:rFonts w:ascii="Times New Roman" w:eastAsia="Times New Roman" w:hAnsi="Times New Roman" w:cs="Times New Roman"/>
        </w:rPr>
        <w:t>edagog</w:t>
      </w:r>
      <w:r w:rsidR="00B64C30" w:rsidRPr="00E4121C">
        <w:rPr>
          <w:rFonts w:ascii="Times New Roman" w:eastAsia="Times New Roman" w:hAnsi="Times New Roman" w:cs="Times New Roman"/>
        </w:rPr>
        <w:t>, pedagog specjalny</w:t>
      </w:r>
      <w:r w:rsidR="00675018" w:rsidRPr="00E4121C">
        <w:rPr>
          <w:rFonts w:ascii="Times New Roman" w:eastAsia="Times New Roman" w:hAnsi="Times New Roman" w:cs="Times New Roman"/>
        </w:rPr>
        <w:t xml:space="preserve"> i psycholog</w:t>
      </w:r>
      <w:r w:rsidR="0030215E" w:rsidRPr="00E4121C">
        <w:rPr>
          <w:rFonts w:ascii="Times New Roman" w:eastAsia="Times New Roman" w:hAnsi="Times New Roman" w:cs="Times New Roman"/>
        </w:rPr>
        <w:t xml:space="preserve"> szkolny </w:t>
      </w:r>
      <w:r w:rsidR="00E205BE" w:rsidRPr="00E4121C">
        <w:rPr>
          <w:rFonts w:ascii="Times New Roman" w:eastAsia="Times New Roman" w:hAnsi="Times New Roman" w:cs="Times New Roman"/>
        </w:rPr>
        <w:t>inicjują, organizują i wspierają pracę</w:t>
      </w:r>
      <w:r w:rsidR="0030215E" w:rsidRPr="00E4121C">
        <w:rPr>
          <w:rFonts w:ascii="Times New Roman" w:eastAsia="Times New Roman" w:hAnsi="Times New Roman" w:cs="Times New Roman"/>
        </w:rPr>
        <w:t xml:space="preserve"> wychowaw</w:t>
      </w:r>
      <w:r w:rsidR="00E205BE" w:rsidRPr="00E4121C">
        <w:rPr>
          <w:rFonts w:ascii="Times New Roman" w:eastAsia="Times New Roman" w:hAnsi="Times New Roman" w:cs="Times New Roman"/>
        </w:rPr>
        <w:t>czo</w:t>
      </w:r>
      <w:r w:rsidR="0030215E" w:rsidRPr="00E4121C">
        <w:rPr>
          <w:rFonts w:ascii="Times New Roman" w:eastAsia="Times New Roman" w:hAnsi="Times New Roman" w:cs="Times New Roman"/>
        </w:rPr>
        <w:t>-profilaktyczną</w:t>
      </w:r>
      <w:r w:rsidR="00D64A44" w:rsidRPr="00E4121C">
        <w:rPr>
          <w:rFonts w:ascii="Times New Roman" w:eastAsia="Times New Roman" w:hAnsi="Times New Roman" w:cs="Times New Roman"/>
        </w:rPr>
        <w:t xml:space="preserve">i </w:t>
      </w:r>
      <w:r w:rsidR="003E6127" w:rsidRPr="00E4121C">
        <w:rPr>
          <w:rFonts w:ascii="Times New Roman" w:eastAsia="Times New Roman" w:hAnsi="Times New Roman" w:cs="Times New Roman"/>
        </w:rPr>
        <w:t>udzielają</w:t>
      </w:r>
      <w:r w:rsidR="00D64A44" w:rsidRPr="00E4121C">
        <w:rPr>
          <w:rFonts w:ascii="Times New Roman" w:eastAsia="Times New Roman" w:hAnsi="Times New Roman" w:cs="Times New Roman"/>
        </w:rPr>
        <w:t xml:space="preserve"> pomoc psychologiczno</w:t>
      </w:r>
      <w:r w:rsidR="003E6127" w:rsidRPr="00E4121C">
        <w:rPr>
          <w:rFonts w:ascii="Times New Roman" w:eastAsia="Times New Roman" w:hAnsi="Times New Roman" w:cs="Times New Roman"/>
        </w:rPr>
        <w:t>-</w:t>
      </w:r>
      <w:r w:rsidR="00D64A44" w:rsidRPr="00E4121C">
        <w:rPr>
          <w:rFonts w:ascii="Times New Roman" w:eastAsia="Times New Roman" w:hAnsi="Times New Roman" w:cs="Times New Roman"/>
        </w:rPr>
        <w:t xml:space="preserve">pedagogiczną uczniom, rodzicom i nauczycielom. </w:t>
      </w:r>
    </w:p>
    <w:p w:rsidR="00300A2D" w:rsidRPr="00E4121C" w:rsidRDefault="191946A9" w:rsidP="008E798F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eastAsia="Times New Roman" w:hAnsi="Times New Roman" w:cs="Times New Roman"/>
        </w:rPr>
        <w:t xml:space="preserve">Rodzice </w:t>
      </w:r>
      <w:r w:rsidRPr="00E4121C">
        <w:rPr>
          <w:rFonts w:ascii="Times New Roman" w:hAnsi="Times New Roman" w:cs="Times New Roman"/>
        </w:rPr>
        <w:t xml:space="preserve">współtworzą szkolny Program Wychowawczo-Profilaktyczny, uczestniczą w diagnozowaniu pracy wychowawczo-profilaktycznej szkoły. </w:t>
      </w:r>
      <w:r w:rsidRPr="00E4121C">
        <w:rPr>
          <w:rFonts w:ascii="Times New Roman" w:eastAsia="Times New Roman" w:hAnsi="Times New Roman" w:cs="Times New Roman"/>
        </w:rPr>
        <w:t xml:space="preserve">Zaproszeni specjaliści realizują zaplanowane działania zgodnie z potrzebami i możliwościamiszkoły. </w:t>
      </w:r>
      <w:r w:rsidRPr="00E4121C">
        <w:rPr>
          <w:rFonts w:ascii="Times New Roman" w:hAnsi="Times New Roman" w:cs="Times New Roman"/>
        </w:rPr>
        <w:t xml:space="preserve">Samorząd Uczniowski  uczestniczy w diagnozowaniu sytuacji wychowawczej szkoły, jest inspiratorem i organizatorem życia kulturalnego uczniów szkoły, działalności oświatowej, charytatywnej oraz rozrywkowej zgodnie potrzebami i możliwościami organizacyjnymi w porozumieniu z dyrektorem szkoły. </w:t>
      </w:r>
    </w:p>
    <w:p w:rsidR="00300A2D" w:rsidRPr="00E4121C" w:rsidRDefault="00300A2D" w:rsidP="00AA6CE2">
      <w:pPr>
        <w:pStyle w:val="Akapitzlist1"/>
        <w:spacing w:after="0" w:line="276" w:lineRule="auto"/>
        <w:ind w:left="0"/>
        <w:jc w:val="both"/>
        <w:rPr>
          <w:rFonts w:ascii="Times New Roman" w:hAnsi="Times New Roman" w:cs="Times New Roman"/>
        </w:rPr>
      </w:pPr>
    </w:p>
    <w:p w:rsidR="00930C8F" w:rsidRPr="00E4121C" w:rsidRDefault="009D0322" w:rsidP="00AA6CE2">
      <w:pPr>
        <w:pStyle w:val="Akapitzlist1"/>
        <w:spacing w:after="0" w:line="276" w:lineRule="auto"/>
        <w:ind w:left="0"/>
        <w:jc w:val="both"/>
        <w:rPr>
          <w:rFonts w:ascii="Times New Roman" w:hAnsi="Times New Roman" w:cs="Times New Roman"/>
          <w:b/>
        </w:rPr>
      </w:pPr>
      <w:r w:rsidRPr="00E4121C">
        <w:rPr>
          <w:rFonts w:ascii="Times New Roman" w:hAnsi="Times New Roman" w:cs="Times New Roman"/>
          <w:b/>
        </w:rPr>
        <w:t>ODBIORCY</w:t>
      </w:r>
      <w:r w:rsidR="00930C8F" w:rsidRPr="00E4121C">
        <w:rPr>
          <w:rFonts w:ascii="Times New Roman" w:hAnsi="Times New Roman" w:cs="Times New Roman"/>
          <w:b/>
        </w:rPr>
        <w:t>:</w:t>
      </w:r>
    </w:p>
    <w:p w:rsidR="00F03E65" w:rsidRPr="00E4121C" w:rsidRDefault="00F03E65" w:rsidP="00AA6CE2">
      <w:pPr>
        <w:pStyle w:val="Akapitzlist1"/>
        <w:spacing w:after="0" w:line="276" w:lineRule="auto"/>
        <w:ind w:left="0"/>
        <w:jc w:val="both"/>
        <w:rPr>
          <w:rFonts w:ascii="Times New Roman" w:hAnsi="Times New Roman" w:cs="Times New Roman"/>
          <w:b/>
        </w:rPr>
      </w:pPr>
    </w:p>
    <w:p w:rsidR="00F03E65" w:rsidRPr="00E4121C" w:rsidRDefault="008C68F7" w:rsidP="00F03E65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Odbiorcami p</w:t>
      </w:r>
      <w:r w:rsidR="00F03E65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rogramu </w:t>
      </w: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w</w:t>
      </w:r>
      <w:r w:rsidR="00F03E65" w:rsidRPr="00E4121C">
        <w:rPr>
          <w:rFonts w:ascii="Times New Roman" w:eastAsia="Calibri" w:hAnsi="Times New Roman" w:cs="Times New Roman"/>
          <w:kern w:val="0"/>
          <w:lang w:eastAsia="en-US" w:bidi="ar-SA"/>
        </w:rPr>
        <w:t>ychowawczo</w:t>
      </w: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- p</w:t>
      </w:r>
      <w:r w:rsidR="00F03E65" w:rsidRPr="00E4121C">
        <w:rPr>
          <w:rFonts w:ascii="Times New Roman" w:eastAsia="Calibri" w:hAnsi="Times New Roman" w:cs="Times New Roman"/>
          <w:kern w:val="0"/>
          <w:lang w:eastAsia="en-US" w:bidi="ar-SA"/>
        </w:rPr>
        <w:t>rofilaktycznego Szkoły Podstawowej nr 46 są :</w:t>
      </w:r>
    </w:p>
    <w:p w:rsidR="00F03E65" w:rsidRPr="00E4121C" w:rsidRDefault="00F944C0" w:rsidP="00F03E65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- u</w:t>
      </w:r>
      <w:r w:rsidR="00F03E65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czniowie,  </w:t>
      </w:r>
    </w:p>
    <w:p w:rsidR="00F03E65" w:rsidRPr="00E4121C" w:rsidRDefault="00F944C0" w:rsidP="00F03E65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- r</w:t>
      </w:r>
      <w:r w:rsidR="00F03E65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odzice, którzy biorą udział w spotkaniach z wychowawcą klasy, nauczycielami, specjalistami   oraz uczestniczą w imprezach i uroczystościach szkolnych, </w:t>
      </w:r>
    </w:p>
    <w:p w:rsidR="00F03E65" w:rsidRPr="00E4121C" w:rsidRDefault="00F944C0" w:rsidP="00F03E65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lastRenderedPageBreak/>
        <w:t>- n</w:t>
      </w:r>
      <w:r w:rsidR="00F03E65" w:rsidRPr="00E4121C">
        <w:rPr>
          <w:rFonts w:ascii="Times New Roman" w:eastAsia="Calibri" w:hAnsi="Times New Roman" w:cs="Times New Roman"/>
          <w:kern w:val="0"/>
          <w:lang w:eastAsia="en-US" w:bidi="ar-SA"/>
        </w:rPr>
        <w:t>auczyciele i pracownicy szkoły biorący udział w kursach, szkoleniach i warsztatach, prowadzonych przez specjalistów (wg potrzeb).</w:t>
      </w:r>
    </w:p>
    <w:p w:rsidR="00930C8F" w:rsidRPr="00E4121C" w:rsidRDefault="00930C8F" w:rsidP="00AA6CE2">
      <w:pPr>
        <w:pStyle w:val="Akapitzlist1"/>
        <w:spacing w:after="0" w:line="276" w:lineRule="auto"/>
        <w:ind w:left="0"/>
        <w:jc w:val="both"/>
        <w:rPr>
          <w:rFonts w:ascii="Times New Roman" w:hAnsi="Times New Roman" w:cs="Times New Roman"/>
        </w:rPr>
      </w:pPr>
    </w:p>
    <w:p w:rsidR="00300A2D" w:rsidRPr="00E4121C" w:rsidRDefault="00F82320" w:rsidP="009772D0">
      <w:pPr>
        <w:pStyle w:val="Nagwek1"/>
        <w:rPr>
          <w:rFonts w:ascii="Times New Roman" w:hAnsi="Times New Roman" w:cs="Times New Roman"/>
        </w:rPr>
      </w:pPr>
      <w:bookmarkStart w:id="12" w:name="_Toc494401641"/>
      <w:r w:rsidRPr="00E4121C">
        <w:rPr>
          <w:rFonts w:ascii="Times New Roman" w:eastAsia="Liberation Serif" w:hAnsi="Times New Roman" w:cs="Times New Roman"/>
        </w:rPr>
        <w:t xml:space="preserve">IX. </w:t>
      </w:r>
      <w:r w:rsidR="00300A2D" w:rsidRPr="00E4121C">
        <w:rPr>
          <w:rFonts w:ascii="Times New Roman" w:hAnsi="Times New Roman" w:cs="Times New Roman"/>
        </w:rPr>
        <w:t>KATALOG WARTOŚCI</w:t>
      </w:r>
      <w:bookmarkEnd w:id="12"/>
    </w:p>
    <w:p w:rsidR="00300A2D" w:rsidRPr="00E4121C" w:rsidRDefault="00300A2D" w:rsidP="00AA6CE2">
      <w:pPr>
        <w:spacing w:line="276" w:lineRule="auto"/>
        <w:jc w:val="both"/>
        <w:rPr>
          <w:rFonts w:ascii="Times New Roman" w:hAnsi="Times New Roman" w:cs="Times New Roman"/>
        </w:rPr>
      </w:pPr>
    </w:p>
    <w:p w:rsidR="00300A2D" w:rsidRPr="00E4121C" w:rsidRDefault="00300A2D" w:rsidP="000017E3">
      <w:pPr>
        <w:pStyle w:val="Akapitzlist1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  <w:b/>
        </w:rPr>
        <w:t>Wartości uniwersalne:</w:t>
      </w:r>
    </w:p>
    <w:p w:rsidR="00F944C0" w:rsidRPr="00E4121C" w:rsidRDefault="191946A9" w:rsidP="191946A9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wrażliwość na prawdę, dobro i piękno, </w:t>
      </w:r>
    </w:p>
    <w:p w:rsidR="191946A9" w:rsidRPr="00E4121C" w:rsidRDefault="191946A9" w:rsidP="191946A9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postawy szlachetności, zaangażowania </w:t>
      </w:r>
      <w:r w:rsidR="006A4A71" w:rsidRPr="00E4121C">
        <w:rPr>
          <w:rFonts w:ascii="Times New Roman" w:hAnsi="Times New Roman" w:cs="Times New Roman"/>
        </w:rPr>
        <w:t xml:space="preserve">obywatelskiego i </w:t>
      </w:r>
      <w:r w:rsidRPr="00E4121C">
        <w:rPr>
          <w:rFonts w:ascii="Times New Roman" w:hAnsi="Times New Roman" w:cs="Times New Roman"/>
        </w:rPr>
        <w:t>społecznego,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patriotyzm i poczucie wspólnoty lokalnej</w:t>
      </w:r>
      <w:r w:rsidR="00F944C0" w:rsidRPr="00E4121C">
        <w:rPr>
          <w:rFonts w:ascii="Times New Roman" w:hAnsi="Times New Roman" w:cs="Times New Roman"/>
        </w:rPr>
        <w:t>,</w:t>
      </w:r>
      <w:r w:rsidR="006A4A71" w:rsidRPr="00E4121C">
        <w:rPr>
          <w:rFonts w:ascii="Times New Roman" w:hAnsi="Times New Roman" w:cs="Times New Roman"/>
        </w:rPr>
        <w:t xml:space="preserve"> odpowiedzialność za region i ojczyznę, dbałość o bezpieczeństwo własne i innych,</w:t>
      </w:r>
    </w:p>
    <w:p w:rsidR="006A4A71" w:rsidRPr="00E4121C" w:rsidRDefault="006A4A71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zdrowie psychiczne dzieci i młodzieży,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czystość języka polskiego i kultura słowa</w:t>
      </w:r>
      <w:r w:rsidR="00F944C0" w:rsidRPr="00E4121C">
        <w:rPr>
          <w:rFonts w:ascii="Times New Roman" w:hAnsi="Times New Roman" w:cs="Times New Roman"/>
        </w:rPr>
        <w:t>,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samodzielność i praca nad sobą</w:t>
      </w:r>
      <w:r w:rsidR="00F944C0" w:rsidRPr="00E4121C">
        <w:rPr>
          <w:rFonts w:ascii="Times New Roman" w:hAnsi="Times New Roman" w:cs="Times New Roman"/>
        </w:rPr>
        <w:t>,</w:t>
      </w:r>
    </w:p>
    <w:p w:rsidR="006A4A71" w:rsidRPr="00E4121C" w:rsidRDefault="006A4A71" w:rsidP="006A4A71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zdrowy tryb życia  - postawy i zachowania prozdrowotne, aktywność fizyczna, </w:t>
      </w:r>
    </w:p>
    <w:p w:rsidR="191946A9" w:rsidRPr="00E4121C" w:rsidRDefault="191946A9" w:rsidP="006A4A71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eastAsia="Times New Roman" w:hAnsi="Times New Roman" w:cs="Times New Roman"/>
        </w:rPr>
        <w:t>odpowiedzialność za środowisko naturalne, znajomość ekologii,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rzetelna praca</w:t>
      </w:r>
      <w:r w:rsidR="00F944C0" w:rsidRPr="00E4121C">
        <w:rPr>
          <w:rFonts w:ascii="Times New Roman" w:hAnsi="Times New Roman" w:cs="Times New Roman"/>
        </w:rPr>
        <w:t>,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wrażliwość na krzywdę innych</w:t>
      </w:r>
      <w:r w:rsidR="00F21AA7" w:rsidRPr="00E4121C">
        <w:rPr>
          <w:rFonts w:ascii="Times New Roman" w:hAnsi="Times New Roman" w:cs="Times New Roman"/>
        </w:rPr>
        <w:t>, tolerancja dla odmienności</w:t>
      </w:r>
      <w:r w:rsidR="00F944C0" w:rsidRPr="00E4121C">
        <w:rPr>
          <w:rFonts w:ascii="Times New Roman" w:hAnsi="Times New Roman" w:cs="Times New Roman"/>
        </w:rPr>
        <w:t>.</w:t>
      </w:r>
    </w:p>
    <w:p w:rsidR="00300A2D" w:rsidRPr="00E4121C" w:rsidRDefault="00300A2D" w:rsidP="00AA6CE2">
      <w:pPr>
        <w:pStyle w:val="Akapitzlist1"/>
        <w:spacing w:after="0" w:line="276" w:lineRule="auto"/>
        <w:ind w:left="0"/>
        <w:jc w:val="both"/>
        <w:rPr>
          <w:rFonts w:ascii="Times New Roman" w:hAnsi="Times New Roman" w:cs="Times New Roman"/>
        </w:rPr>
      </w:pPr>
    </w:p>
    <w:p w:rsidR="00300A2D" w:rsidRPr="00E4121C" w:rsidRDefault="00300A2D" w:rsidP="000017E3">
      <w:pPr>
        <w:pStyle w:val="Akapitzlist1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  <w:b/>
        </w:rPr>
        <w:t>Wartości szczególnie istotne dla indywidualnego rozwoju ucznia: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kształtowanie i wzmacnianie pozytywnego i realnego poczucia własnej wartości,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poznanie mocnych stron, dostrzeganie i docenianie własnych sukcesów i kształtowanie pozytywnego myślenia o samym sobie,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inicjatywa i radzenie sobie z przeszkodami – myślenie koncepcyjne i analityczne,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rozwijanie samodzielności, niezależności i odpowiedzialności,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kształtowanie zdolności do samooceny i samokontroli,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rozwijanie wyobraźni, budzenie wrażliwości estetycznej,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gotowość do ciągłego dokształcania się, podnoszenia swoich kwalifikacji,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rozwijanie troski o własne zdrowie,sprawność fizyczną i dobrą kondycję psychiczną,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poznanie własnego środowiska i odczuwanie radości w obcowaniu z przyrodą,</w:t>
      </w:r>
    </w:p>
    <w:p w:rsidR="191946A9" w:rsidRPr="00E4121C" w:rsidRDefault="191946A9" w:rsidP="191946A9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rozwijanie postawy odpowiedzialności za środowisko naturalne,</w:t>
      </w:r>
      <w:r w:rsidR="006A4A71" w:rsidRPr="00E4121C">
        <w:rPr>
          <w:rFonts w:ascii="Times New Roman" w:hAnsi="Times New Roman" w:cs="Times New Roman"/>
        </w:rPr>
        <w:t xml:space="preserve"> obywatelskie, 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efektywne zarządzanie własnym czasem.</w:t>
      </w:r>
    </w:p>
    <w:p w:rsidR="00F82320" w:rsidRPr="00E4121C" w:rsidRDefault="00F82320" w:rsidP="00AA6CE2">
      <w:pPr>
        <w:spacing w:line="276" w:lineRule="auto"/>
        <w:jc w:val="both"/>
        <w:rPr>
          <w:rFonts w:ascii="Times New Roman" w:hAnsi="Times New Roman" w:cs="Times New Roman"/>
        </w:rPr>
      </w:pPr>
    </w:p>
    <w:p w:rsidR="009B0023" w:rsidRPr="00E4121C" w:rsidRDefault="00300A2D" w:rsidP="000017E3">
      <w:pPr>
        <w:pStyle w:val="Akapitzlist1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  <w:b/>
        </w:rPr>
        <w:t>Wartości szczególnie istotne dla prawidłowego funkcjonowania w grupie (społeczności</w:t>
      </w:r>
    </w:p>
    <w:p w:rsidR="00300A2D" w:rsidRPr="00E4121C" w:rsidRDefault="00300A2D" w:rsidP="009B0023">
      <w:pPr>
        <w:pStyle w:val="Akapitzlist1"/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  <w:b/>
        </w:rPr>
        <w:t>szkolnej):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rozwijanie wzajemnego szacunku</w:t>
      </w:r>
      <w:r w:rsidR="008C0C25" w:rsidRPr="00E4121C">
        <w:rPr>
          <w:rFonts w:ascii="Times New Roman" w:hAnsi="Times New Roman" w:cs="Times New Roman"/>
        </w:rPr>
        <w:t>, tolerancji</w:t>
      </w:r>
      <w:r w:rsidRPr="00E4121C">
        <w:rPr>
          <w:rFonts w:ascii="Times New Roman" w:hAnsi="Times New Roman" w:cs="Times New Roman"/>
        </w:rPr>
        <w:t>,</w:t>
      </w:r>
      <w:r w:rsidR="006A4A71" w:rsidRPr="00E4121C">
        <w:rPr>
          <w:rFonts w:ascii="Times New Roman" w:hAnsi="Times New Roman" w:cs="Times New Roman"/>
        </w:rPr>
        <w:t xml:space="preserve"> empatii,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umiejętność pracy w zespole,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kształtowanie osobowości otwartej na potrzeby oraz uczucia drugiego człowieka,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rozumienie i akceptacja uczuć innych ludzi,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ind w:left="714" w:hanging="357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przewidywanie konsekwencji własnego postępowania, podejmowanie odpowiedzialnych decyzji,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lastRenderedPageBreak/>
        <w:t>przestrzeganie zasad kulturalnego zachowania,</w:t>
      </w:r>
    </w:p>
    <w:p w:rsidR="00300A2D" w:rsidRPr="00E4121C" w:rsidRDefault="00300A2D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rozwijanie poczucia </w:t>
      </w:r>
      <w:r w:rsidR="006A4A71" w:rsidRPr="00E4121C">
        <w:rPr>
          <w:rFonts w:ascii="Times New Roman" w:hAnsi="Times New Roman" w:cs="Times New Roman"/>
        </w:rPr>
        <w:t xml:space="preserve">więzi oraz </w:t>
      </w:r>
      <w:r w:rsidRPr="00E4121C">
        <w:rPr>
          <w:rFonts w:ascii="Times New Roman" w:hAnsi="Times New Roman" w:cs="Times New Roman"/>
        </w:rPr>
        <w:t>wspólnoty grupowej i podejmowanie wspólnych decyzji,</w:t>
      </w:r>
    </w:p>
    <w:p w:rsidR="00300A2D" w:rsidRPr="00E4121C" w:rsidRDefault="191946A9" w:rsidP="24FCCEA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dbanie o przyjazną atmosferę w klasie, szkole, kultywowanie tradycji, zwyczajów i świąt, klasowych, organizowanie imprez okolicznościowych integrujących uczniów i nauczycieli.</w:t>
      </w:r>
    </w:p>
    <w:p w:rsidR="00300A2D" w:rsidRPr="00E4121C" w:rsidRDefault="00300A2D" w:rsidP="00AA6CE2">
      <w:pPr>
        <w:pStyle w:val="Akapitzlist1"/>
        <w:spacing w:after="0" w:line="276" w:lineRule="auto"/>
        <w:ind w:left="0"/>
        <w:jc w:val="both"/>
        <w:rPr>
          <w:rFonts w:ascii="Times New Roman" w:hAnsi="Times New Roman" w:cs="Times New Roman"/>
        </w:rPr>
      </w:pPr>
    </w:p>
    <w:p w:rsidR="00300A2D" w:rsidRPr="00E4121C" w:rsidRDefault="00300A2D" w:rsidP="000017E3">
      <w:pPr>
        <w:pStyle w:val="Akapitzlist1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E4121C">
        <w:rPr>
          <w:rFonts w:ascii="Times New Roman" w:hAnsi="Times New Roman" w:cs="Times New Roman"/>
          <w:b/>
        </w:rPr>
        <w:t xml:space="preserve">Wartości i ich realizacja w procesie wychowawczym </w:t>
      </w:r>
    </w:p>
    <w:p w:rsidR="00300A2D" w:rsidRPr="00E4121C" w:rsidRDefault="00300A2D" w:rsidP="00AA6CE2">
      <w:pPr>
        <w:pStyle w:val="Akapitzlist1"/>
        <w:spacing w:after="0" w:line="276" w:lineRule="auto"/>
        <w:ind w:left="0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10"/>
        <w:gridCol w:w="6137"/>
      </w:tblGrid>
      <w:tr w:rsidR="00E4121C" w:rsidRPr="00E4121C" w:rsidTr="07245E94">
        <w:tc>
          <w:tcPr>
            <w:tcW w:w="351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:rsidR="00300A2D" w:rsidRPr="00E4121C" w:rsidRDefault="00300A2D" w:rsidP="00AA6CE2">
            <w:pPr>
              <w:pStyle w:val="Zawartotabeli"/>
              <w:suppressLineNumbers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Wartości</w:t>
            </w:r>
          </w:p>
        </w:tc>
        <w:tc>
          <w:tcPr>
            <w:tcW w:w="6137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:rsidR="00300A2D" w:rsidRPr="00E4121C" w:rsidRDefault="00300A2D" w:rsidP="00AA6CE2">
            <w:pPr>
              <w:pStyle w:val="Zawartotabeli"/>
              <w:suppressLineNumbers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Sytuacje Wychowawcze</w:t>
            </w:r>
          </w:p>
        </w:tc>
      </w:tr>
      <w:tr w:rsidR="00E4121C" w:rsidRPr="00E4121C" w:rsidTr="07245E94">
        <w:tc>
          <w:tcPr>
            <w:tcW w:w="351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:rsidR="00300A2D" w:rsidRPr="00E4121C" w:rsidRDefault="00F944C0" w:rsidP="24FCCEAD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d</w:t>
            </w:r>
            <w:r w:rsidR="00300A2D" w:rsidRPr="00E4121C">
              <w:rPr>
                <w:rFonts w:ascii="Times New Roman" w:hAnsi="Times New Roman" w:cs="Times New Roman"/>
              </w:rPr>
              <w:t>emokracja</w:t>
            </w:r>
          </w:p>
          <w:p w:rsidR="00300A2D" w:rsidRPr="00E4121C" w:rsidRDefault="00F944C0" w:rsidP="24FCCEAD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o</w:t>
            </w:r>
            <w:r w:rsidR="00300A2D" w:rsidRPr="00E4121C">
              <w:rPr>
                <w:rFonts w:ascii="Times New Roman" w:hAnsi="Times New Roman" w:cs="Times New Roman"/>
              </w:rPr>
              <w:t>dpowiedzialność</w:t>
            </w:r>
          </w:p>
          <w:p w:rsidR="00300A2D" w:rsidRPr="00E4121C" w:rsidRDefault="00F944C0" w:rsidP="24FCCEAD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z</w:t>
            </w:r>
            <w:r w:rsidR="00300A2D" w:rsidRPr="00E4121C">
              <w:rPr>
                <w:rFonts w:ascii="Times New Roman" w:hAnsi="Times New Roman" w:cs="Times New Roman"/>
              </w:rPr>
              <w:t xml:space="preserve">aangażowanie </w:t>
            </w:r>
          </w:p>
          <w:p w:rsidR="00300A2D" w:rsidRPr="00E4121C" w:rsidRDefault="00F944C0" w:rsidP="24FCCEAD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k</w:t>
            </w:r>
            <w:r w:rsidR="00300A2D" w:rsidRPr="00E4121C">
              <w:rPr>
                <w:rFonts w:ascii="Times New Roman" w:hAnsi="Times New Roman" w:cs="Times New Roman"/>
              </w:rPr>
              <w:t xml:space="preserve">reatywność </w:t>
            </w:r>
          </w:p>
          <w:p w:rsidR="006A4A71" w:rsidRPr="00E4121C" w:rsidRDefault="006A4A71" w:rsidP="006A4A71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7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wybory Samorządu Szkolnego i jego opiekuna,całoroczna działalność samorządu zgodnie z przyjętym</w:t>
            </w:r>
            <w:r w:rsidR="00F944C0" w:rsidRPr="00E4121C">
              <w:rPr>
                <w:rFonts w:ascii="Times New Roman" w:hAnsi="Times New Roman" w:cs="Times New Roman"/>
              </w:rPr>
              <w:t>planem</w:t>
            </w:r>
          </w:p>
          <w:p w:rsidR="00400CEF" w:rsidRPr="00E4121C" w:rsidRDefault="00930C8F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spotkania</w:t>
            </w:r>
            <w:r w:rsidR="00F944C0" w:rsidRPr="00E4121C">
              <w:rPr>
                <w:rFonts w:ascii="Times New Roman" w:hAnsi="Times New Roman" w:cs="Times New Roman"/>
              </w:rPr>
              <w:t xml:space="preserve"> okolicznościowe z autorytetami</w:t>
            </w:r>
          </w:p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uczniowie poznają i rozumieją pojęcia związane</w:t>
            </w:r>
            <w:r w:rsidR="00F944C0" w:rsidRPr="00E4121C">
              <w:rPr>
                <w:rFonts w:ascii="Times New Roman" w:hAnsi="Times New Roman" w:cs="Times New Roman"/>
              </w:rPr>
              <w:t>z demokracją oraz jej zasady</w:t>
            </w:r>
          </w:p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uczniowie pomagaj</w:t>
            </w:r>
            <w:r w:rsidR="00930C8F" w:rsidRPr="00E4121C">
              <w:rPr>
                <w:rFonts w:ascii="Times New Roman" w:hAnsi="Times New Roman" w:cs="Times New Roman"/>
              </w:rPr>
              <w:t>ą w organ</w:t>
            </w:r>
            <w:r w:rsidR="00F944C0" w:rsidRPr="00E4121C">
              <w:rPr>
                <w:rFonts w:ascii="Times New Roman" w:hAnsi="Times New Roman" w:cs="Times New Roman"/>
              </w:rPr>
              <w:t>izacji imprez i akcji szkolnych</w:t>
            </w:r>
          </w:p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wpływają na tematykę zajęć z wychowawcą, ustalają plan imprez i zajęć klasowych</w:t>
            </w:r>
          </w:p>
        </w:tc>
      </w:tr>
      <w:tr w:rsidR="00E4121C" w:rsidRPr="00E4121C" w:rsidTr="07245E94">
        <w:tc>
          <w:tcPr>
            <w:tcW w:w="351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:rsidR="00300A2D" w:rsidRPr="00E4121C" w:rsidRDefault="00F944C0" w:rsidP="000017E3">
            <w:pPr>
              <w:pStyle w:val="Zawartotabeli"/>
              <w:numPr>
                <w:ilvl w:val="0"/>
                <w:numId w:val="6"/>
              </w:numPr>
              <w:suppressLineNumbers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t</w:t>
            </w:r>
            <w:r w:rsidR="00300A2D" w:rsidRPr="00E4121C">
              <w:rPr>
                <w:rFonts w:ascii="Times New Roman" w:hAnsi="Times New Roman" w:cs="Times New Roman"/>
              </w:rPr>
              <w:t>olerancja</w:t>
            </w:r>
          </w:p>
          <w:p w:rsidR="00300A2D" w:rsidRPr="00E4121C" w:rsidRDefault="00F944C0" w:rsidP="000017E3">
            <w:pPr>
              <w:pStyle w:val="Zawartotabeli"/>
              <w:numPr>
                <w:ilvl w:val="0"/>
                <w:numId w:val="6"/>
              </w:numPr>
              <w:suppressLineNumbers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w</w:t>
            </w:r>
            <w:r w:rsidR="00300A2D" w:rsidRPr="00E4121C">
              <w:rPr>
                <w:rFonts w:ascii="Times New Roman" w:hAnsi="Times New Roman" w:cs="Times New Roman"/>
              </w:rPr>
              <w:t>spólnota</w:t>
            </w:r>
          </w:p>
          <w:p w:rsidR="00300A2D" w:rsidRPr="00E4121C" w:rsidRDefault="00F944C0" w:rsidP="000017E3">
            <w:pPr>
              <w:pStyle w:val="Zawartotabeli"/>
              <w:numPr>
                <w:ilvl w:val="0"/>
                <w:numId w:val="6"/>
              </w:numPr>
              <w:suppressLineNumbers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r</w:t>
            </w:r>
            <w:r w:rsidR="00300A2D" w:rsidRPr="00E4121C">
              <w:rPr>
                <w:rFonts w:ascii="Times New Roman" w:hAnsi="Times New Roman" w:cs="Times New Roman"/>
              </w:rPr>
              <w:t>óżnorodność</w:t>
            </w:r>
          </w:p>
          <w:p w:rsidR="00300A2D" w:rsidRPr="00E4121C" w:rsidRDefault="00F944C0" w:rsidP="000017E3">
            <w:pPr>
              <w:pStyle w:val="Zawartotabeli"/>
              <w:numPr>
                <w:ilvl w:val="0"/>
                <w:numId w:val="6"/>
              </w:numPr>
              <w:suppressLineNumbers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ż</w:t>
            </w:r>
            <w:r w:rsidR="00300A2D" w:rsidRPr="00E4121C">
              <w:rPr>
                <w:rFonts w:ascii="Times New Roman" w:hAnsi="Times New Roman" w:cs="Times New Roman"/>
              </w:rPr>
              <w:t>yczliwość</w:t>
            </w:r>
          </w:p>
        </w:tc>
        <w:tc>
          <w:tcPr>
            <w:tcW w:w="6137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uczniowie poznają pojęcie tol</w:t>
            </w:r>
            <w:r w:rsidR="002924A5" w:rsidRPr="00E4121C">
              <w:rPr>
                <w:rFonts w:ascii="Times New Roman" w:hAnsi="Times New Roman" w:cs="Times New Roman"/>
              </w:rPr>
              <w:t>erancja, rozumieją jej istotę i </w:t>
            </w:r>
            <w:r w:rsidRPr="00E4121C">
              <w:rPr>
                <w:rFonts w:ascii="Times New Roman" w:hAnsi="Times New Roman" w:cs="Times New Roman"/>
              </w:rPr>
              <w:t>koni</w:t>
            </w:r>
            <w:r w:rsidR="00F944C0" w:rsidRPr="00E4121C">
              <w:rPr>
                <w:rFonts w:ascii="Times New Roman" w:hAnsi="Times New Roman" w:cs="Times New Roman"/>
              </w:rPr>
              <w:t>eczność we współczesnym świecie</w:t>
            </w:r>
          </w:p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cała społeczność szkolna kształci postawy akceptacji,</w:t>
            </w:r>
          </w:p>
          <w:p w:rsidR="00300A2D" w:rsidRPr="00E4121C" w:rsidRDefault="00300A2D" w:rsidP="00AA6CE2">
            <w:pPr>
              <w:pStyle w:val="Zawartotabeli"/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odmi</w:t>
            </w:r>
            <w:r w:rsidR="00F944C0" w:rsidRPr="00E4121C">
              <w:rPr>
                <w:rFonts w:ascii="Times New Roman" w:hAnsi="Times New Roman" w:cs="Times New Roman"/>
              </w:rPr>
              <w:t>enności kulturowej i religijnej</w:t>
            </w:r>
          </w:p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tworzenie wystaw plastycznych dotyczącychpropagowaniu postawy i wartośc</w:t>
            </w:r>
            <w:r w:rsidR="002924A5" w:rsidRPr="00E4121C">
              <w:rPr>
                <w:rFonts w:ascii="Times New Roman" w:hAnsi="Times New Roman" w:cs="Times New Roman"/>
              </w:rPr>
              <w:t xml:space="preserve">i tolerancji, na terenie szkoły </w:t>
            </w:r>
            <w:r w:rsidRPr="00E4121C">
              <w:rPr>
                <w:rFonts w:ascii="Times New Roman" w:hAnsi="Times New Roman" w:cs="Times New Roman"/>
              </w:rPr>
              <w:t>pr</w:t>
            </w:r>
            <w:r w:rsidR="00F944C0" w:rsidRPr="00E4121C">
              <w:rPr>
                <w:rFonts w:ascii="Times New Roman" w:hAnsi="Times New Roman" w:cs="Times New Roman"/>
              </w:rPr>
              <w:t>zez uczniów poszczególnych klas</w:t>
            </w:r>
          </w:p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całoroczna praca społeczności szkolnej mającej na celu wykształcenie postawy szacunku i akceptacji odmiennoś</w:t>
            </w:r>
            <w:r w:rsidR="00F944C0" w:rsidRPr="00E4121C">
              <w:rPr>
                <w:rFonts w:ascii="Times New Roman" w:hAnsi="Times New Roman" w:cs="Times New Roman"/>
              </w:rPr>
              <w:t>ci kulturowych oraz religijnych</w:t>
            </w:r>
          </w:p>
          <w:p w:rsidR="00300A2D" w:rsidRPr="00E4121C" w:rsidRDefault="00300A2D" w:rsidP="00061CBF">
            <w:pPr>
              <w:pStyle w:val="Zawartotabeli"/>
              <w:suppressLineNumbers w:val="0"/>
              <w:tabs>
                <w:tab w:val="left" w:pos="284"/>
              </w:tabs>
              <w:spacing w:line="276" w:lineRule="auto"/>
              <w:ind w:left="17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4121C" w:rsidRPr="00E4121C" w:rsidTr="07245E94">
        <w:tc>
          <w:tcPr>
            <w:tcW w:w="351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:rsidR="00300A2D" w:rsidRPr="00E4121C" w:rsidRDefault="00F944C0" w:rsidP="000017E3">
            <w:pPr>
              <w:pStyle w:val="Zawartotabeli"/>
              <w:numPr>
                <w:ilvl w:val="0"/>
                <w:numId w:val="6"/>
              </w:numPr>
              <w:suppressLineNumbers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s</w:t>
            </w:r>
            <w:r w:rsidR="00300A2D" w:rsidRPr="00E4121C">
              <w:rPr>
                <w:rFonts w:ascii="Times New Roman" w:hAnsi="Times New Roman" w:cs="Times New Roman"/>
              </w:rPr>
              <w:t>amodzielność</w:t>
            </w:r>
          </w:p>
          <w:p w:rsidR="00300A2D" w:rsidRPr="00E4121C" w:rsidRDefault="00F944C0" w:rsidP="000017E3">
            <w:pPr>
              <w:pStyle w:val="Zawartotabeli"/>
              <w:numPr>
                <w:ilvl w:val="0"/>
                <w:numId w:val="6"/>
              </w:numPr>
              <w:suppressLineNumbers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p</w:t>
            </w:r>
            <w:r w:rsidR="00300A2D" w:rsidRPr="00E4121C">
              <w:rPr>
                <w:rFonts w:ascii="Times New Roman" w:hAnsi="Times New Roman" w:cs="Times New Roman"/>
              </w:rPr>
              <w:t>raca nad sobą</w:t>
            </w:r>
          </w:p>
          <w:p w:rsidR="00300A2D" w:rsidRPr="00E4121C" w:rsidRDefault="00F944C0" w:rsidP="000017E3">
            <w:pPr>
              <w:pStyle w:val="Zawartotabeli"/>
              <w:numPr>
                <w:ilvl w:val="0"/>
                <w:numId w:val="6"/>
              </w:numPr>
              <w:suppressLineNumbers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w</w:t>
            </w:r>
            <w:r w:rsidR="00300A2D" w:rsidRPr="00E4121C">
              <w:rPr>
                <w:rFonts w:ascii="Times New Roman" w:hAnsi="Times New Roman" w:cs="Times New Roman"/>
              </w:rPr>
              <w:t>yobraźnia</w:t>
            </w:r>
          </w:p>
          <w:p w:rsidR="00300A2D" w:rsidRPr="00E4121C" w:rsidRDefault="00F944C0" w:rsidP="000017E3">
            <w:pPr>
              <w:pStyle w:val="Zawartotabeli"/>
              <w:numPr>
                <w:ilvl w:val="0"/>
                <w:numId w:val="6"/>
              </w:numPr>
              <w:suppressLineNumbers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o</w:t>
            </w:r>
            <w:r w:rsidR="00300A2D" w:rsidRPr="00E4121C">
              <w:rPr>
                <w:rFonts w:ascii="Times New Roman" w:hAnsi="Times New Roman" w:cs="Times New Roman"/>
              </w:rPr>
              <w:t>dpowiedzialność</w:t>
            </w:r>
          </w:p>
        </w:tc>
        <w:tc>
          <w:tcPr>
            <w:tcW w:w="6137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340" w:hanging="170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uczniowie dokonują oceny zach</w:t>
            </w:r>
            <w:r w:rsidR="00F944C0" w:rsidRPr="00E4121C">
              <w:rPr>
                <w:rFonts w:ascii="Times New Roman" w:hAnsi="Times New Roman" w:cs="Times New Roman"/>
              </w:rPr>
              <w:t>owania swojego i swoich kolegów</w:t>
            </w:r>
          </w:p>
          <w:p w:rsidR="00A01CB7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340" w:hanging="170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wypełniają powierzone im o</w:t>
            </w:r>
            <w:r w:rsidR="00F944C0" w:rsidRPr="00E4121C">
              <w:rPr>
                <w:rFonts w:ascii="Times New Roman" w:hAnsi="Times New Roman" w:cs="Times New Roman"/>
              </w:rPr>
              <w:t>bowiązki i są z nich rozliczani</w:t>
            </w:r>
          </w:p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340" w:hanging="170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są współorganizatorami wycieczek i wyjść poza teren</w:t>
            </w:r>
          </w:p>
          <w:p w:rsidR="00300A2D" w:rsidRPr="00E4121C" w:rsidRDefault="00F944C0" w:rsidP="00AA6CE2">
            <w:pPr>
              <w:pStyle w:val="Zawartotabeli"/>
              <w:suppressLineNumbers w:val="0"/>
              <w:tabs>
                <w:tab w:val="left" w:pos="284"/>
              </w:tabs>
              <w:spacing w:line="276" w:lineRule="auto"/>
              <w:ind w:left="340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szkoły</w:t>
            </w:r>
          </w:p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340" w:hanging="170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organizują imprezy klasowe i szkolne</w:t>
            </w:r>
          </w:p>
        </w:tc>
      </w:tr>
      <w:tr w:rsidR="00E4121C" w:rsidRPr="00E4121C" w:rsidTr="07245E94">
        <w:tc>
          <w:tcPr>
            <w:tcW w:w="351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:rsidR="00300A2D" w:rsidRPr="00E4121C" w:rsidRDefault="00F944C0" w:rsidP="000017E3">
            <w:pPr>
              <w:pStyle w:val="Zawartotabeli"/>
              <w:numPr>
                <w:ilvl w:val="0"/>
                <w:numId w:val="6"/>
              </w:numPr>
              <w:suppressLineNumbers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r</w:t>
            </w:r>
            <w:r w:rsidR="00300A2D" w:rsidRPr="00E4121C">
              <w:rPr>
                <w:rFonts w:ascii="Times New Roman" w:hAnsi="Times New Roman" w:cs="Times New Roman"/>
              </w:rPr>
              <w:t>zetelna praca</w:t>
            </w:r>
          </w:p>
          <w:p w:rsidR="00300A2D" w:rsidRPr="00E4121C" w:rsidRDefault="00F944C0" w:rsidP="000017E3">
            <w:pPr>
              <w:pStyle w:val="Zawartotabeli"/>
              <w:numPr>
                <w:ilvl w:val="0"/>
                <w:numId w:val="6"/>
              </w:numPr>
              <w:suppressLineNumbers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s</w:t>
            </w:r>
            <w:r w:rsidR="00300A2D" w:rsidRPr="00E4121C">
              <w:rPr>
                <w:rFonts w:ascii="Times New Roman" w:hAnsi="Times New Roman" w:cs="Times New Roman"/>
              </w:rPr>
              <w:t>prawiedliwość</w:t>
            </w:r>
          </w:p>
        </w:tc>
        <w:tc>
          <w:tcPr>
            <w:tcW w:w="6137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340" w:hanging="170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wychowawc</w:t>
            </w:r>
            <w:r w:rsidR="002924A5" w:rsidRPr="00E4121C">
              <w:rPr>
                <w:rFonts w:ascii="Times New Roman" w:hAnsi="Times New Roman" w:cs="Times New Roman"/>
              </w:rPr>
              <w:t xml:space="preserve">y i nauczyciele premiują uczniów </w:t>
            </w:r>
            <w:r w:rsidRPr="00E4121C">
              <w:rPr>
                <w:rFonts w:ascii="Times New Roman" w:hAnsi="Times New Roman" w:cs="Times New Roman"/>
              </w:rPr>
              <w:t>wykonujących obowiązki wg zasad ustalonych</w:t>
            </w:r>
            <w:r w:rsidR="00F944C0" w:rsidRPr="00E4121C">
              <w:rPr>
                <w:rFonts w:ascii="Times New Roman" w:hAnsi="Times New Roman" w:cs="Times New Roman"/>
              </w:rPr>
              <w:t>przez szkołę</w:t>
            </w:r>
          </w:p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340" w:hanging="170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 xml:space="preserve">pracownicy szkoły poprzez wzorce osobowe wpływają </w:t>
            </w:r>
            <w:r w:rsidRPr="00E4121C">
              <w:rPr>
                <w:rFonts w:ascii="Times New Roman" w:hAnsi="Times New Roman" w:cs="Times New Roman"/>
              </w:rPr>
              <w:lastRenderedPageBreak/>
              <w:t>na stosunek uczniów do obowiązków i pracy</w:t>
            </w:r>
          </w:p>
        </w:tc>
      </w:tr>
      <w:tr w:rsidR="00E4121C" w:rsidRPr="00E4121C" w:rsidTr="07245E94">
        <w:tc>
          <w:tcPr>
            <w:tcW w:w="351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:rsidR="00300A2D" w:rsidRPr="00E4121C" w:rsidRDefault="00F944C0" w:rsidP="000017E3">
            <w:pPr>
              <w:pStyle w:val="Zawartotabeli"/>
              <w:numPr>
                <w:ilvl w:val="0"/>
                <w:numId w:val="6"/>
              </w:numPr>
              <w:suppressLineNumbers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lastRenderedPageBreak/>
              <w:t>z</w:t>
            </w:r>
            <w:r w:rsidR="00300A2D" w:rsidRPr="00E4121C">
              <w:rPr>
                <w:rFonts w:ascii="Times New Roman" w:hAnsi="Times New Roman" w:cs="Times New Roman"/>
              </w:rPr>
              <w:t>drowie</w:t>
            </w:r>
          </w:p>
          <w:p w:rsidR="00300A2D" w:rsidRPr="00E4121C" w:rsidRDefault="00F944C0" w:rsidP="000017E3">
            <w:pPr>
              <w:pStyle w:val="Zawartotabeli"/>
              <w:numPr>
                <w:ilvl w:val="0"/>
                <w:numId w:val="6"/>
              </w:numPr>
              <w:suppressLineNumbers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b</w:t>
            </w:r>
            <w:r w:rsidR="00300A2D" w:rsidRPr="00E4121C">
              <w:rPr>
                <w:rFonts w:ascii="Times New Roman" w:hAnsi="Times New Roman" w:cs="Times New Roman"/>
              </w:rPr>
              <w:t>ezpieczeństwo</w:t>
            </w:r>
          </w:p>
        </w:tc>
        <w:tc>
          <w:tcPr>
            <w:tcW w:w="6137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:rsidR="00300A2D" w:rsidRPr="00E4121C" w:rsidRDefault="00F944C0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uczniowie zdobywają wiedzę</w:t>
            </w:r>
            <w:r w:rsidR="00300A2D" w:rsidRPr="00E4121C">
              <w:rPr>
                <w:rFonts w:ascii="Times New Roman" w:hAnsi="Times New Roman" w:cs="Times New Roman"/>
              </w:rPr>
              <w:t xml:space="preserve"> nt. fizjologii</w:t>
            </w:r>
          </w:p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 xml:space="preserve">poznają zasady zdrowego stylu </w:t>
            </w:r>
            <w:r w:rsidR="002924A5" w:rsidRPr="00E4121C">
              <w:rPr>
                <w:rFonts w:ascii="Times New Roman" w:hAnsi="Times New Roman" w:cs="Times New Roman"/>
              </w:rPr>
              <w:t xml:space="preserve">człowieka, </w:t>
            </w:r>
            <w:r w:rsidRPr="00E4121C">
              <w:rPr>
                <w:rFonts w:ascii="Times New Roman" w:hAnsi="Times New Roman" w:cs="Times New Roman"/>
              </w:rPr>
              <w:t>odżywania</w:t>
            </w:r>
            <w:r w:rsidR="00F944C0" w:rsidRPr="00E4121C">
              <w:rPr>
                <w:rFonts w:ascii="Times New Roman" w:hAnsi="Times New Roman" w:cs="Times New Roman"/>
              </w:rPr>
              <w:t>i skutków ich nieprzestrzegania</w:t>
            </w:r>
          </w:p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społeczność szkolna dba o zasady bezpieczeństwa</w:t>
            </w:r>
          </w:p>
        </w:tc>
      </w:tr>
      <w:tr w:rsidR="00E4121C" w:rsidRPr="00E4121C" w:rsidTr="07245E94">
        <w:tc>
          <w:tcPr>
            <w:tcW w:w="351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:rsidR="00300A2D" w:rsidRPr="00E4121C" w:rsidRDefault="00F944C0" w:rsidP="000017E3">
            <w:pPr>
              <w:pStyle w:val="Zawartotabeli"/>
              <w:numPr>
                <w:ilvl w:val="0"/>
                <w:numId w:val="6"/>
              </w:numPr>
              <w:suppressLineNumbers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a</w:t>
            </w:r>
            <w:r w:rsidR="00300A2D" w:rsidRPr="00E4121C">
              <w:rPr>
                <w:rFonts w:ascii="Times New Roman" w:hAnsi="Times New Roman" w:cs="Times New Roman"/>
              </w:rPr>
              <w:t>ltruizm</w:t>
            </w:r>
          </w:p>
          <w:p w:rsidR="00300A2D" w:rsidRPr="00E4121C" w:rsidRDefault="00F944C0" w:rsidP="000017E3">
            <w:pPr>
              <w:pStyle w:val="Zawartotabeli"/>
              <w:numPr>
                <w:ilvl w:val="0"/>
                <w:numId w:val="6"/>
              </w:numPr>
              <w:suppressLineNumbers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d</w:t>
            </w:r>
            <w:r w:rsidR="00300A2D" w:rsidRPr="00E4121C">
              <w:rPr>
                <w:rFonts w:ascii="Times New Roman" w:hAnsi="Times New Roman" w:cs="Times New Roman"/>
              </w:rPr>
              <w:t>obro</w:t>
            </w:r>
          </w:p>
          <w:p w:rsidR="00300A2D" w:rsidRPr="00E4121C" w:rsidRDefault="00F944C0" w:rsidP="000017E3">
            <w:pPr>
              <w:pStyle w:val="Zawartotabeli"/>
              <w:numPr>
                <w:ilvl w:val="0"/>
                <w:numId w:val="6"/>
              </w:numPr>
              <w:suppressLineNumbers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p</w:t>
            </w:r>
            <w:r w:rsidR="00300A2D" w:rsidRPr="00E4121C">
              <w:rPr>
                <w:rFonts w:ascii="Times New Roman" w:hAnsi="Times New Roman" w:cs="Times New Roman"/>
              </w:rPr>
              <w:t>rawda</w:t>
            </w:r>
          </w:p>
        </w:tc>
        <w:tc>
          <w:tcPr>
            <w:tcW w:w="6137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uczniowie uczestniczą w akcjach char</w:t>
            </w:r>
            <w:r w:rsidR="00F944C0" w:rsidRPr="00E4121C">
              <w:rPr>
                <w:rFonts w:ascii="Times New Roman" w:hAnsi="Times New Roman" w:cs="Times New Roman"/>
              </w:rPr>
              <w:t>ytatywnych</w:t>
            </w:r>
          </w:p>
          <w:p w:rsidR="00300A2D" w:rsidRPr="00E4121C" w:rsidRDefault="00F944C0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niosą pomoc innym</w:t>
            </w:r>
          </w:p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orga</w:t>
            </w:r>
            <w:r w:rsidR="00F944C0" w:rsidRPr="00E4121C">
              <w:rPr>
                <w:rFonts w:ascii="Times New Roman" w:hAnsi="Times New Roman" w:cs="Times New Roman"/>
              </w:rPr>
              <w:t>nizują pomoc koleżeńską w nauce</w:t>
            </w:r>
          </w:p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poznają ideę wolontariatu i dokonują pierwszych próbdziałań o takim charakterze</w:t>
            </w:r>
          </w:p>
        </w:tc>
      </w:tr>
      <w:tr w:rsidR="00300A2D" w:rsidRPr="00E4121C" w:rsidTr="07245E94">
        <w:tc>
          <w:tcPr>
            <w:tcW w:w="351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:rsidR="00300A2D" w:rsidRPr="00E4121C" w:rsidRDefault="00F944C0" w:rsidP="000017E3">
            <w:pPr>
              <w:pStyle w:val="Zawartotabeli"/>
              <w:numPr>
                <w:ilvl w:val="0"/>
                <w:numId w:val="6"/>
              </w:numPr>
              <w:suppressLineNumbers w:val="0"/>
              <w:spacing w:line="276" w:lineRule="auto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p</w:t>
            </w:r>
            <w:r w:rsidR="00300A2D" w:rsidRPr="00E4121C">
              <w:rPr>
                <w:rFonts w:ascii="Times New Roman" w:hAnsi="Times New Roman" w:cs="Times New Roman"/>
              </w:rPr>
              <w:t>atriotyzm</w:t>
            </w:r>
          </w:p>
          <w:p w:rsidR="00300A2D" w:rsidRPr="00E4121C" w:rsidRDefault="00F944C0" w:rsidP="000017E3">
            <w:pPr>
              <w:pStyle w:val="Zawartotabeli"/>
              <w:numPr>
                <w:ilvl w:val="0"/>
                <w:numId w:val="6"/>
              </w:numPr>
              <w:suppressLineNumbers w:val="0"/>
              <w:spacing w:line="276" w:lineRule="auto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p</w:t>
            </w:r>
            <w:r w:rsidR="00300A2D" w:rsidRPr="00E4121C">
              <w:rPr>
                <w:rFonts w:ascii="Times New Roman" w:hAnsi="Times New Roman" w:cs="Times New Roman"/>
              </w:rPr>
              <w:t>oczucie wspólnoty lokalnej</w:t>
            </w:r>
          </w:p>
          <w:p w:rsidR="006A4A71" w:rsidRPr="00E4121C" w:rsidRDefault="006A4A71" w:rsidP="000017E3">
            <w:pPr>
              <w:pStyle w:val="Zawartotabeli"/>
              <w:numPr>
                <w:ilvl w:val="0"/>
                <w:numId w:val="6"/>
              </w:numPr>
              <w:suppressLineNumbers w:val="0"/>
              <w:spacing w:line="276" w:lineRule="auto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obywatelskość</w:t>
            </w:r>
          </w:p>
        </w:tc>
        <w:tc>
          <w:tcPr>
            <w:tcW w:w="6137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uczniowie uczestniczą w uroczystościach, rocznicach o charakterze patriotycznym odbywających się na terenie szkoł</w:t>
            </w:r>
            <w:r w:rsidR="00F944C0" w:rsidRPr="00E4121C">
              <w:rPr>
                <w:rFonts w:ascii="Times New Roman" w:hAnsi="Times New Roman" w:cs="Times New Roman"/>
              </w:rPr>
              <w:t>y, środowiska lokalnego, miasta</w:t>
            </w:r>
          </w:p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 xml:space="preserve">poznają patriotyczne </w:t>
            </w:r>
            <w:r w:rsidR="002924A5" w:rsidRPr="00E4121C">
              <w:rPr>
                <w:rFonts w:ascii="Times New Roman" w:hAnsi="Times New Roman" w:cs="Times New Roman"/>
              </w:rPr>
              <w:t>postawy z literatury, historii</w:t>
            </w:r>
          </w:p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organizują uroczystości związane z tradycjami szkoły(ślubowanie klas pierwszych, rozpoczęcie i zakończenie roku szkolnego)</w:t>
            </w:r>
          </w:p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uczestniczą w akcji Sprz</w:t>
            </w:r>
            <w:r w:rsidR="00F944C0" w:rsidRPr="00E4121C">
              <w:rPr>
                <w:rFonts w:ascii="Times New Roman" w:hAnsi="Times New Roman" w:cs="Times New Roman"/>
              </w:rPr>
              <w:t>ątanie Świata na terenie miasta</w:t>
            </w:r>
          </w:p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organ</w:t>
            </w:r>
            <w:r w:rsidR="00F944C0" w:rsidRPr="00E4121C">
              <w:rPr>
                <w:rFonts w:ascii="Times New Roman" w:hAnsi="Times New Roman" w:cs="Times New Roman"/>
              </w:rPr>
              <w:t>izują obchody świąt szkolnych (D</w:t>
            </w:r>
            <w:r w:rsidRPr="00E4121C">
              <w:rPr>
                <w:rFonts w:ascii="Times New Roman" w:hAnsi="Times New Roman" w:cs="Times New Roman"/>
              </w:rPr>
              <w:t xml:space="preserve">zień </w:t>
            </w:r>
            <w:r w:rsidR="00F944C0" w:rsidRPr="00E4121C">
              <w:rPr>
                <w:rFonts w:ascii="Times New Roman" w:hAnsi="Times New Roman" w:cs="Times New Roman"/>
              </w:rPr>
              <w:t xml:space="preserve">Komisji </w:t>
            </w:r>
            <w:r w:rsidRPr="00E4121C">
              <w:rPr>
                <w:rFonts w:ascii="Times New Roman" w:hAnsi="Times New Roman" w:cs="Times New Roman"/>
              </w:rPr>
              <w:t xml:space="preserve">Edukacji Narodowej, Dzień Sportu i Zdrowia, </w:t>
            </w:r>
            <w:r w:rsidR="00F944C0" w:rsidRPr="00E4121C">
              <w:rPr>
                <w:rFonts w:ascii="Times New Roman" w:hAnsi="Times New Roman" w:cs="Times New Roman"/>
              </w:rPr>
              <w:t>itp.)</w:t>
            </w:r>
          </w:p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zapraszają na występy, wystawy, przedstawienia szkolne uczni</w:t>
            </w:r>
            <w:r w:rsidR="00F944C0" w:rsidRPr="00E4121C">
              <w:rPr>
                <w:rFonts w:ascii="Times New Roman" w:hAnsi="Times New Roman" w:cs="Times New Roman"/>
              </w:rPr>
              <w:t>ów z innych szkół i przedszkoli</w:t>
            </w:r>
          </w:p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biorą udział w międzyszkolnych, szkolnych konkursach oraz a</w:t>
            </w:r>
            <w:r w:rsidR="00F944C0" w:rsidRPr="00E4121C">
              <w:rPr>
                <w:rFonts w:ascii="Times New Roman" w:hAnsi="Times New Roman" w:cs="Times New Roman"/>
              </w:rPr>
              <w:t>pelach o tematyce patriotycznej</w:t>
            </w:r>
          </w:p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uczestniczą w wycieczkach do miejsc pamięci narodowej</w:t>
            </w:r>
          </w:p>
        </w:tc>
      </w:tr>
    </w:tbl>
    <w:p w:rsidR="00AA6CE2" w:rsidRPr="00E4121C" w:rsidRDefault="00AA6CE2" w:rsidP="00930C8F">
      <w:pPr>
        <w:pStyle w:val="Nagwek1"/>
        <w:keepNext w:val="0"/>
        <w:jc w:val="left"/>
        <w:rPr>
          <w:rFonts w:ascii="Times New Roman" w:eastAsia="Liberation Serif" w:hAnsi="Times New Roman" w:cs="Times New Roman"/>
        </w:rPr>
      </w:pPr>
    </w:p>
    <w:p w:rsidR="008C0C25" w:rsidRPr="00E4121C" w:rsidRDefault="008C0C25" w:rsidP="008C0C25"/>
    <w:p w:rsidR="008C0C25" w:rsidRPr="00E4121C" w:rsidRDefault="008C0C25" w:rsidP="008C0C25"/>
    <w:p w:rsidR="00300A2D" w:rsidRPr="00E4121C" w:rsidRDefault="00300A2D" w:rsidP="0092713E">
      <w:pPr>
        <w:pStyle w:val="Nagwek1"/>
        <w:rPr>
          <w:rFonts w:ascii="Times New Roman" w:hAnsi="Times New Roman" w:cs="Times New Roman"/>
        </w:rPr>
      </w:pPr>
      <w:bookmarkStart w:id="13" w:name="_Toc494401642"/>
      <w:r w:rsidRPr="00E4121C">
        <w:rPr>
          <w:rFonts w:ascii="Times New Roman" w:eastAsia="Liberation Serif" w:hAnsi="Times New Roman" w:cs="Times New Roman"/>
        </w:rPr>
        <w:t xml:space="preserve">X. </w:t>
      </w:r>
      <w:r w:rsidRPr="00E4121C">
        <w:rPr>
          <w:rFonts w:ascii="Times New Roman" w:hAnsi="Times New Roman" w:cs="Times New Roman"/>
        </w:rPr>
        <w:t xml:space="preserve">METODY I FORMY REALIZACJI </w:t>
      </w:r>
      <w:bookmarkEnd w:id="13"/>
      <w:r w:rsidR="0092713E" w:rsidRPr="00E4121C">
        <w:rPr>
          <w:rFonts w:ascii="Times New Roman" w:hAnsi="Times New Roman" w:cs="Times New Roman"/>
        </w:rPr>
        <w:t>ZADAŃ</w:t>
      </w:r>
    </w:p>
    <w:p w:rsidR="00F944C0" w:rsidRPr="00E4121C" w:rsidRDefault="00300A2D" w:rsidP="001C0CEB">
      <w:pPr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  <w:b/>
        </w:rPr>
        <w:t>Metody:</w:t>
      </w:r>
    </w:p>
    <w:p w:rsidR="00300A2D" w:rsidRPr="00E4121C" w:rsidRDefault="191946A9" w:rsidP="001C0CEB">
      <w:pPr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gry i zabawy, pogadanki i dyskusje, dramy, scenki rodzajowe, twórczość plastyczna, techniczna       i artystyczna, prezentacje, projekty, konkursy, warsztaty i treningi, symulacje sytuacji problemowych, wycieczki tematyczne, krajoznawczo-turystyczne, zielone szkoły. </w:t>
      </w:r>
    </w:p>
    <w:p w:rsidR="00300A2D" w:rsidRPr="00E4121C" w:rsidRDefault="00300A2D" w:rsidP="00AA6CE2">
      <w:pPr>
        <w:pStyle w:val="Nagwek5"/>
        <w:rPr>
          <w:rFonts w:ascii="Times New Roman" w:hAnsi="Times New Roman" w:cs="Times New Roman"/>
          <w:sz w:val="24"/>
          <w:szCs w:val="24"/>
        </w:rPr>
      </w:pPr>
      <w:r w:rsidRPr="00E4121C">
        <w:rPr>
          <w:rFonts w:ascii="Times New Roman" w:hAnsi="Times New Roman" w:cs="Times New Roman"/>
          <w:i w:val="0"/>
          <w:sz w:val="24"/>
          <w:szCs w:val="24"/>
        </w:rPr>
        <w:t>Formy:</w:t>
      </w:r>
    </w:p>
    <w:p w:rsidR="00A01CB7" w:rsidRPr="00E4121C" w:rsidRDefault="191946A9" w:rsidP="0092713E">
      <w:pPr>
        <w:pStyle w:val="Tekstpodstawowy"/>
        <w:spacing w:after="0" w:line="240" w:lineRule="auto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praca z całą klasą, praca w grupach problemowych, praca w zespołach międzyklasowych                 i międzyszkolnych, praca indywidualna.</w:t>
      </w:r>
    </w:p>
    <w:p w:rsidR="009B08CD" w:rsidRPr="00E4121C" w:rsidRDefault="009B08CD" w:rsidP="0092713E">
      <w:pPr>
        <w:pStyle w:val="Tekstpodstawowy"/>
        <w:spacing w:after="0" w:line="240" w:lineRule="auto"/>
        <w:rPr>
          <w:rFonts w:ascii="Times New Roman" w:hAnsi="Times New Roman" w:cs="Times New Roman"/>
        </w:rPr>
      </w:pPr>
    </w:p>
    <w:p w:rsidR="00300A2D" w:rsidRPr="00E4121C" w:rsidRDefault="0092713E" w:rsidP="009772D0">
      <w:pPr>
        <w:pStyle w:val="Nagwek1"/>
        <w:rPr>
          <w:rFonts w:ascii="Times New Roman" w:hAnsi="Times New Roman" w:cs="Times New Roman"/>
        </w:rPr>
      </w:pPr>
      <w:bookmarkStart w:id="14" w:name="_Toc494401644"/>
      <w:r w:rsidRPr="00E4121C">
        <w:rPr>
          <w:rFonts w:ascii="Times New Roman" w:eastAsia="Liberation Serif" w:hAnsi="Times New Roman" w:cs="Times New Roman"/>
        </w:rPr>
        <w:t>XI</w:t>
      </w:r>
      <w:r w:rsidR="00300A2D" w:rsidRPr="00E4121C">
        <w:rPr>
          <w:rFonts w:ascii="Times New Roman" w:eastAsia="Liberation Serif" w:hAnsi="Times New Roman" w:cs="Times New Roman"/>
        </w:rPr>
        <w:t xml:space="preserve">.  </w:t>
      </w:r>
      <w:r w:rsidR="00300A2D" w:rsidRPr="00E4121C">
        <w:rPr>
          <w:rFonts w:ascii="Times New Roman" w:hAnsi="Times New Roman" w:cs="Times New Roman"/>
        </w:rPr>
        <w:t>ORGANIZACJA POMOCY W SYTUACJACH ZAGROŻENIA</w:t>
      </w:r>
      <w:bookmarkEnd w:id="14"/>
    </w:p>
    <w:p w:rsidR="00300A2D" w:rsidRPr="00E4121C" w:rsidRDefault="00300A2D" w:rsidP="00AA6CE2">
      <w:pPr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-20" w:type="dxa"/>
        <w:tblLayout w:type="fixed"/>
        <w:tblCellMar>
          <w:left w:w="113" w:type="dxa"/>
        </w:tblCellMar>
        <w:tblLook w:val="0000"/>
      </w:tblPr>
      <w:tblGrid>
        <w:gridCol w:w="2671"/>
        <w:gridCol w:w="7006"/>
      </w:tblGrid>
      <w:tr w:rsidR="00E4121C" w:rsidRPr="00E4121C" w:rsidTr="191946A9"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00A2D" w:rsidRPr="00E4121C" w:rsidRDefault="00300A2D" w:rsidP="00461DD5">
            <w:pPr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lastRenderedPageBreak/>
              <w:t>SYTUACJE ZAGROŻENIA</w:t>
            </w:r>
          </w:p>
        </w:tc>
        <w:tc>
          <w:tcPr>
            <w:tcW w:w="7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0A2D" w:rsidRPr="00E4121C" w:rsidRDefault="00300A2D" w:rsidP="00461DD5">
            <w:pPr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FORMY POMOCY</w:t>
            </w:r>
          </w:p>
        </w:tc>
      </w:tr>
      <w:tr w:rsidR="00E4121C" w:rsidRPr="00E4121C" w:rsidTr="191946A9"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300A2D" w:rsidRPr="00E4121C" w:rsidRDefault="00300A2D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Niedostatek ekonomiczny</w:t>
            </w:r>
          </w:p>
        </w:tc>
        <w:tc>
          <w:tcPr>
            <w:tcW w:w="7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A2D" w:rsidRPr="00E4121C" w:rsidRDefault="191946A9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współpraca z MOPS, PTPS</w:t>
            </w:r>
          </w:p>
          <w:p w:rsidR="00300A2D" w:rsidRPr="00E4121C" w:rsidRDefault="191946A9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zorganizowanie dożywiania, pomocy rzeczowej</w:t>
            </w:r>
          </w:p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pom</w:t>
            </w:r>
            <w:r w:rsidR="00F944C0" w:rsidRPr="00E4121C">
              <w:rPr>
                <w:rFonts w:ascii="Times New Roman" w:hAnsi="Times New Roman" w:cs="Times New Roman"/>
              </w:rPr>
              <w:t>oc w zakupie wyposażenia ucznia</w:t>
            </w:r>
          </w:p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dofinansowanie do wycieczek, wyjazdów, wyjść do kina, teatru,muzeum,itd.</w:t>
            </w:r>
          </w:p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okolic</w:t>
            </w:r>
            <w:r w:rsidR="00F944C0" w:rsidRPr="00E4121C">
              <w:rPr>
                <w:rFonts w:ascii="Times New Roman" w:hAnsi="Times New Roman" w:cs="Times New Roman"/>
              </w:rPr>
              <w:t>znościowe paczki z okazji świąt</w:t>
            </w:r>
          </w:p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dofinansowane / bezpłatne kolonie</w:t>
            </w:r>
          </w:p>
        </w:tc>
      </w:tr>
      <w:tr w:rsidR="00E4121C" w:rsidRPr="00E4121C" w:rsidTr="191946A9"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300A2D" w:rsidRPr="00E4121C" w:rsidRDefault="00300A2D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Dysfunkcje rodziny</w:t>
            </w:r>
          </w:p>
        </w:tc>
        <w:tc>
          <w:tcPr>
            <w:tcW w:w="7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współpraca z instytucjami świadcz</w:t>
            </w:r>
            <w:r w:rsidR="00F944C0" w:rsidRPr="00E4121C">
              <w:rPr>
                <w:rFonts w:ascii="Times New Roman" w:hAnsi="Times New Roman" w:cs="Times New Roman"/>
              </w:rPr>
              <w:t>ącymi pomoc i wsparcie</w:t>
            </w:r>
            <w:r w:rsidR="00E030D2" w:rsidRPr="00E4121C">
              <w:rPr>
                <w:rFonts w:ascii="Times New Roman" w:hAnsi="Times New Roman" w:cs="Times New Roman"/>
              </w:rPr>
              <w:t xml:space="preserve"> min. MOPS</w:t>
            </w:r>
          </w:p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współpraca z Poradni</w:t>
            </w:r>
            <w:r w:rsidR="0099398F" w:rsidRPr="00E4121C">
              <w:rPr>
                <w:rFonts w:ascii="Times New Roman" w:hAnsi="Times New Roman" w:cs="Times New Roman"/>
              </w:rPr>
              <w:t xml:space="preserve">ami </w:t>
            </w:r>
            <w:r w:rsidR="00F944C0" w:rsidRPr="00E4121C">
              <w:rPr>
                <w:rFonts w:ascii="Times New Roman" w:hAnsi="Times New Roman" w:cs="Times New Roman"/>
              </w:rPr>
              <w:t>Psychologiczno – Pedagogiczn</w:t>
            </w:r>
            <w:r w:rsidR="0099398F" w:rsidRPr="00E4121C">
              <w:rPr>
                <w:rFonts w:ascii="Times New Roman" w:hAnsi="Times New Roman" w:cs="Times New Roman"/>
              </w:rPr>
              <w:t>ymi</w:t>
            </w:r>
          </w:p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profilaktyka uzależnie</w:t>
            </w:r>
            <w:r w:rsidR="00F944C0" w:rsidRPr="00E4121C">
              <w:rPr>
                <w:rFonts w:ascii="Times New Roman" w:hAnsi="Times New Roman" w:cs="Times New Roman"/>
              </w:rPr>
              <w:t>ń – zajęcia ze specjalistą</w:t>
            </w:r>
          </w:p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współprac</w:t>
            </w:r>
            <w:r w:rsidR="00F944C0" w:rsidRPr="00E4121C">
              <w:rPr>
                <w:rFonts w:ascii="Times New Roman" w:hAnsi="Times New Roman" w:cs="Times New Roman"/>
              </w:rPr>
              <w:t>a ze świetlicami środowiskowymi</w:t>
            </w:r>
            <w:r w:rsidR="00E030D2" w:rsidRPr="00E4121C">
              <w:rPr>
                <w:rFonts w:ascii="Times New Roman" w:hAnsi="Times New Roman" w:cs="Times New Roman"/>
              </w:rPr>
              <w:t xml:space="preserve"> TPD, Anielisko</w:t>
            </w:r>
          </w:p>
          <w:p w:rsidR="00836A88" w:rsidRPr="00E4121C" w:rsidRDefault="00836A88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udział pedagoga w zespołach i</w:t>
            </w:r>
            <w:r w:rsidR="00F944C0" w:rsidRPr="00E4121C">
              <w:rPr>
                <w:rFonts w:ascii="Times New Roman" w:hAnsi="Times New Roman" w:cs="Times New Roman"/>
              </w:rPr>
              <w:t>nterdyscyplinarnych poza szkołą</w:t>
            </w:r>
          </w:p>
          <w:p w:rsidR="00836A88" w:rsidRPr="00E4121C" w:rsidRDefault="00F944C0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sporządzanie kontraktów</w:t>
            </w:r>
          </w:p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pedagogizacja rodziców/opiekunów prawnych</w:t>
            </w:r>
          </w:p>
          <w:p w:rsidR="00F944C0" w:rsidRPr="00E4121C" w:rsidRDefault="00F944C0" w:rsidP="00F944C0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udział w Miejskim Programie Profilaktyki i Rozwiązywania Problemów Alkoholowych oraz Miejskim Programie Przeciwdziałania Narkomanii</w:t>
            </w:r>
          </w:p>
        </w:tc>
      </w:tr>
      <w:tr w:rsidR="00E4121C" w:rsidRPr="00E4121C" w:rsidTr="191946A9"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300A2D" w:rsidRPr="00E4121C" w:rsidRDefault="00300A2D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Problemy w nauce</w:t>
            </w:r>
          </w:p>
        </w:tc>
        <w:tc>
          <w:tcPr>
            <w:tcW w:w="7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z</w:t>
            </w:r>
            <w:r w:rsidR="00F944C0" w:rsidRPr="00E4121C">
              <w:rPr>
                <w:rFonts w:ascii="Times New Roman" w:hAnsi="Times New Roman" w:cs="Times New Roman"/>
              </w:rPr>
              <w:t>ajęcia dydaktyczno –wyrównawcze</w:t>
            </w:r>
          </w:p>
          <w:p w:rsidR="00300A2D" w:rsidRPr="00E4121C" w:rsidRDefault="00F944C0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pomoc koleżeńska</w:t>
            </w:r>
          </w:p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pomoc z</w:t>
            </w:r>
            <w:r w:rsidR="00F944C0" w:rsidRPr="00E4121C">
              <w:rPr>
                <w:rFonts w:ascii="Times New Roman" w:hAnsi="Times New Roman" w:cs="Times New Roman"/>
              </w:rPr>
              <w:t>e strony nauczycieli przedmiotu</w:t>
            </w:r>
          </w:p>
          <w:p w:rsidR="00300A2D" w:rsidRPr="00E4121C" w:rsidRDefault="00300A2D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pomoc w nauce w świetlicy szkolnej i środowiskowej</w:t>
            </w:r>
          </w:p>
        </w:tc>
      </w:tr>
      <w:tr w:rsidR="00E4121C" w:rsidRPr="00E4121C" w:rsidTr="191946A9"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713E" w:rsidRPr="00E4121C" w:rsidRDefault="0092713E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Problemy wychowawcze</w:t>
            </w:r>
          </w:p>
        </w:tc>
        <w:tc>
          <w:tcPr>
            <w:tcW w:w="7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13E" w:rsidRPr="00E4121C" w:rsidRDefault="0092713E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współpraca z rodzicami, kuratorami sadowymi, instytucjami</w:t>
            </w:r>
          </w:p>
          <w:p w:rsidR="0092713E" w:rsidRPr="00E4121C" w:rsidRDefault="0092713E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opieka pedagoga i psychologa</w:t>
            </w:r>
          </w:p>
          <w:p w:rsidR="0092713E" w:rsidRPr="00E4121C" w:rsidRDefault="191946A9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 xml:space="preserve">indywidualne i grupowe zajęcia terapeutyczne ze specjalistami   </w:t>
            </w:r>
          </w:p>
        </w:tc>
      </w:tr>
      <w:tr w:rsidR="00E4121C" w:rsidRPr="00E4121C" w:rsidTr="191946A9"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61FB7" w:rsidRPr="00E4121C" w:rsidRDefault="00C61FB7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 xml:space="preserve">Zagrożenie epidemiologiczne </w:t>
            </w:r>
          </w:p>
        </w:tc>
        <w:tc>
          <w:tcPr>
            <w:tcW w:w="7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FB7" w:rsidRPr="00E4121C" w:rsidRDefault="00C61FB7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współpraca z GIS</w:t>
            </w:r>
          </w:p>
          <w:p w:rsidR="00C61FB7" w:rsidRPr="00E4121C" w:rsidRDefault="00C61FB7" w:rsidP="00C61FB7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opieka pedagoga i psychologa</w:t>
            </w:r>
          </w:p>
          <w:p w:rsidR="00C61FB7" w:rsidRPr="00E4121C" w:rsidRDefault="00C61FB7" w:rsidP="00C61FB7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współpraca z kuratorami sadowymi, instytucjami</w:t>
            </w:r>
          </w:p>
          <w:p w:rsidR="00C61FB7" w:rsidRPr="00E4121C" w:rsidRDefault="00C61FB7" w:rsidP="00C61FB7">
            <w:pPr>
              <w:pStyle w:val="Zawartotabeli"/>
              <w:suppressLineNumbers w:val="0"/>
              <w:tabs>
                <w:tab w:val="left" w:pos="284"/>
              </w:tabs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4121C" w:rsidRPr="00E4121C" w:rsidTr="191946A9"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8C0C25" w:rsidRPr="00E4121C" w:rsidRDefault="008C0C25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Problemy uczniów obcokrajowców</w:t>
            </w:r>
          </w:p>
        </w:tc>
        <w:tc>
          <w:tcPr>
            <w:tcW w:w="7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C25" w:rsidRPr="00E4121C" w:rsidRDefault="008C0C25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współpraca z instytucjami pomocowymi</w:t>
            </w:r>
          </w:p>
          <w:p w:rsidR="008C0C25" w:rsidRPr="00E4121C" w:rsidRDefault="008C0C25" w:rsidP="000017E3">
            <w:pPr>
              <w:pStyle w:val="Zawartotabeli"/>
              <w:numPr>
                <w:ilvl w:val="0"/>
                <w:numId w:val="12"/>
              </w:numPr>
              <w:suppressLineNumbers w:val="0"/>
              <w:tabs>
                <w:tab w:val="left" w:pos="284"/>
              </w:tabs>
              <w:spacing w:line="276" w:lineRule="auto"/>
              <w:ind w:left="454" w:hanging="284"/>
              <w:contextualSpacing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pomoc pedagoga i psychologa</w:t>
            </w:r>
          </w:p>
        </w:tc>
      </w:tr>
    </w:tbl>
    <w:p w:rsidR="00300A2D" w:rsidRPr="00E4121C" w:rsidRDefault="00300A2D" w:rsidP="00AA6CE2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555E83" w:rsidRPr="00E4121C" w:rsidRDefault="00555E83" w:rsidP="00565E52">
      <w:pPr>
        <w:pStyle w:val="Nagwek1"/>
        <w:rPr>
          <w:rFonts w:ascii="Times New Roman" w:hAnsi="Times New Roman" w:cs="Times New Roman"/>
        </w:rPr>
      </w:pPr>
      <w:bookmarkStart w:id="15" w:name="_Toc494401646"/>
      <w:r w:rsidRPr="00E4121C">
        <w:rPr>
          <w:rFonts w:ascii="Times New Roman" w:eastAsia="Liberation Serif" w:hAnsi="Times New Roman" w:cs="Times New Roman"/>
        </w:rPr>
        <w:t>XII</w:t>
      </w:r>
      <w:r w:rsidR="00300A2D" w:rsidRPr="00E4121C">
        <w:rPr>
          <w:rFonts w:ascii="Times New Roman" w:eastAsia="Liberation Serif" w:hAnsi="Times New Roman" w:cs="Times New Roman"/>
        </w:rPr>
        <w:t xml:space="preserve">. </w:t>
      </w:r>
      <w:r w:rsidR="00300A2D" w:rsidRPr="00E4121C">
        <w:rPr>
          <w:rFonts w:ascii="Times New Roman" w:hAnsi="Times New Roman" w:cs="Times New Roman"/>
        </w:rPr>
        <w:t xml:space="preserve">PARTNERZY SZKOŁY </w:t>
      </w:r>
      <w:bookmarkEnd w:id="15"/>
    </w:p>
    <w:p w:rsidR="00565E52" w:rsidRPr="00E4121C" w:rsidRDefault="00565E52" w:rsidP="00565E52">
      <w:pPr>
        <w:rPr>
          <w:rFonts w:ascii="Times New Roman" w:hAnsi="Times New Roman" w:cs="Times New Roman"/>
        </w:rPr>
      </w:pPr>
    </w:p>
    <w:p w:rsidR="00555E83" w:rsidRPr="00E4121C" w:rsidRDefault="00F944C0" w:rsidP="00555E83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 W realizacji P</w:t>
      </w:r>
      <w:r w:rsidR="00555E83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rogramu </w:t>
      </w: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Wychowawczo - P</w:t>
      </w:r>
      <w:r w:rsidR="00555E83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rofilaktycznego szkołę wspomagają </w:t>
      </w: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następujące </w:t>
      </w:r>
      <w:r w:rsidR="00555E83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 instytucje: </w:t>
      </w:r>
    </w:p>
    <w:p w:rsidR="00555E83" w:rsidRPr="00E4121C" w:rsidRDefault="00555E83" w:rsidP="00555E83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• poradnie psychologiczno-pedagogiczne, poradnie specjalistyczne, </w:t>
      </w:r>
    </w:p>
    <w:p w:rsidR="00555E83" w:rsidRPr="00E4121C" w:rsidRDefault="00555E83" w:rsidP="00555E83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lastRenderedPageBreak/>
        <w:t xml:space="preserve">• placówki doskonalenia nauczycieli, </w:t>
      </w:r>
    </w:p>
    <w:p w:rsidR="00555E83" w:rsidRPr="00E4121C" w:rsidRDefault="00555E83" w:rsidP="00555E83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• policja, straż miejska, straż pożarna, WOPR,  </w:t>
      </w:r>
    </w:p>
    <w:p w:rsidR="00555E83" w:rsidRPr="00E4121C" w:rsidRDefault="00555E83" w:rsidP="00555E83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•</w:t>
      </w:r>
      <w:r w:rsidR="00DD41BA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 Sąd Rejonowy- Wydział Rodzinny,</w:t>
      </w: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 kuratorzy sądowi, </w:t>
      </w:r>
    </w:p>
    <w:p w:rsidR="00555E83" w:rsidRPr="00E4121C" w:rsidRDefault="00555E83" w:rsidP="00555E83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• ośrodki pomocy społecznej, </w:t>
      </w:r>
    </w:p>
    <w:p w:rsidR="00555E83" w:rsidRPr="00E4121C" w:rsidRDefault="00555E83" w:rsidP="00555E83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 • zakłady opieki zdrowotnej (psychiatrycznej, leczenia uzależnień),</w:t>
      </w:r>
    </w:p>
    <w:p w:rsidR="00555E83" w:rsidRPr="00E4121C" w:rsidRDefault="00555E83" w:rsidP="00555E83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• parafia, „Caritas”, PCK,</w:t>
      </w:r>
    </w:p>
    <w:p w:rsidR="00555E83" w:rsidRPr="00E4121C" w:rsidRDefault="00555E83" w:rsidP="00555E83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• </w:t>
      </w:r>
      <w:r w:rsidR="00F944C0" w:rsidRPr="00E4121C">
        <w:rPr>
          <w:rFonts w:ascii="Times New Roman" w:hAnsi="Times New Roman" w:cs="Times New Roman"/>
          <w:bCs/>
        </w:rPr>
        <w:t>Pedagogiczna Biblioteka Wojewódzka</w:t>
      </w:r>
      <w:r w:rsidR="00836A88" w:rsidRPr="00E4121C">
        <w:rPr>
          <w:rFonts w:ascii="Times New Roman" w:hAnsi="Times New Roman" w:cs="Times New Roman"/>
          <w:bCs/>
        </w:rPr>
        <w:t>,</w:t>
      </w:r>
    </w:p>
    <w:p w:rsidR="00565E52" w:rsidRPr="00E4121C" w:rsidRDefault="00565E52" w:rsidP="00555E83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>• świetlica środowiskowa TPD i „Anielisko” oraz Klub Sąsiedzki</w:t>
      </w:r>
      <w:r w:rsidR="00836A88" w:rsidRPr="00E4121C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="00061CBF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 Fundacja „ Słonie na Balkonie”, „JiM”,</w:t>
      </w:r>
    </w:p>
    <w:p w:rsidR="00836A88" w:rsidRPr="00E4121C" w:rsidRDefault="00555E83" w:rsidP="00565E52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• inne </w:t>
      </w:r>
      <w:r w:rsidR="00565E52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instytucje </w:t>
      </w:r>
      <w:r w:rsidR="00565E52" w:rsidRPr="00E4121C">
        <w:rPr>
          <w:rFonts w:ascii="Times New Roman" w:hAnsi="Times New Roman" w:cs="Times New Roman"/>
          <w:bCs/>
        </w:rPr>
        <w:t xml:space="preserve">i organizacje </w:t>
      </w:r>
      <w:r w:rsidR="00565E52" w:rsidRPr="00E4121C">
        <w:rPr>
          <w:rFonts w:ascii="Times New Roman" w:eastAsia="Calibri" w:hAnsi="Times New Roman" w:cs="Times New Roman"/>
          <w:kern w:val="0"/>
          <w:lang w:eastAsia="en-US" w:bidi="ar-SA"/>
        </w:rPr>
        <w:t xml:space="preserve">wspomagające szkołę i rodzinę w realizacji zadań opiekuńczo-wychowawczych i profilaktycznych.  </w:t>
      </w:r>
    </w:p>
    <w:p w:rsidR="00300A2D" w:rsidRPr="00E4121C" w:rsidRDefault="00565E52" w:rsidP="00565E52">
      <w:pPr>
        <w:spacing w:before="120"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  <w:b/>
          <w:bCs/>
        </w:rPr>
        <w:t xml:space="preserve">  XIII. </w:t>
      </w:r>
      <w:r w:rsidR="00836A88" w:rsidRPr="00E4121C">
        <w:rPr>
          <w:rFonts w:ascii="Times New Roman" w:hAnsi="Times New Roman" w:cs="Times New Roman"/>
          <w:b/>
          <w:bCs/>
        </w:rPr>
        <w:t>STAŁE UROCZYSTOŚC</w:t>
      </w:r>
      <w:r w:rsidR="00300A2D" w:rsidRPr="00E4121C">
        <w:rPr>
          <w:rFonts w:ascii="Times New Roman" w:hAnsi="Times New Roman" w:cs="Times New Roman"/>
          <w:b/>
          <w:bCs/>
        </w:rPr>
        <w:t xml:space="preserve">I </w:t>
      </w:r>
      <w:r w:rsidRPr="00E4121C">
        <w:rPr>
          <w:rFonts w:ascii="Times New Roman" w:hAnsi="Times New Roman" w:cs="Times New Roman"/>
          <w:b/>
          <w:bCs/>
        </w:rPr>
        <w:t xml:space="preserve">SZKOLNE </w:t>
      </w:r>
      <w:r w:rsidR="00300A2D" w:rsidRPr="00E4121C">
        <w:rPr>
          <w:rFonts w:ascii="Times New Roman" w:hAnsi="Times New Roman" w:cs="Times New Roman"/>
          <w:b/>
          <w:bCs/>
        </w:rPr>
        <w:t>o charakterze wychowawczym i kulturalnym</w:t>
      </w:r>
    </w:p>
    <w:p w:rsidR="00300A2D" w:rsidRPr="00E4121C" w:rsidRDefault="00300A2D" w:rsidP="00AA6CE2">
      <w:pPr>
        <w:spacing w:before="120"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4"/>
        <w:gridCol w:w="7401"/>
      </w:tblGrid>
      <w:tr w:rsidR="00E4121C" w:rsidRPr="00E4121C">
        <w:trPr>
          <w:trHeight w:val="28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0A2D" w:rsidRPr="00E4121C" w:rsidRDefault="00300A2D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  <w:b/>
              </w:rPr>
              <w:t>Wrzesień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A2D" w:rsidRPr="00E4121C" w:rsidRDefault="00F944C0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 xml:space="preserve">- </w:t>
            </w:r>
            <w:r w:rsidR="00300A2D" w:rsidRPr="00E4121C">
              <w:rPr>
                <w:rFonts w:ascii="Times New Roman" w:hAnsi="Times New Roman" w:cs="Times New Roman"/>
              </w:rPr>
              <w:t>Rozpoczęcie Roku Szkolnego</w:t>
            </w:r>
          </w:p>
          <w:p w:rsidR="00300A2D" w:rsidRPr="00E4121C" w:rsidRDefault="00F944C0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- w</w:t>
            </w:r>
            <w:r w:rsidR="00300A2D" w:rsidRPr="00E4121C">
              <w:rPr>
                <w:rFonts w:ascii="Times New Roman" w:hAnsi="Times New Roman" w:cs="Times New Roman"/>
              </w:rPr>
              <w:t>ybory do Samorządu Uczniowskiego</w:t>
            </w:r>
          </w:p>
          <w:p w:rsidR="00300A2D" w:rsidRPr="00E4121C" w:rsidRDefault="00F944C0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- S</w:t>
            </w:r>
            <w:r w:rsidR="00300A2D" w:rsidRPr="00E4121C">
              <w:rPr>
                <w:rFonts w:ascii="Times New Roman" w:hAnsi="Times New Roman" w:cs="Times New Roman"/>
              </w:rPr>
              <w:t>przątanie Świata</w:t>
            </w:r>
          </w:p>
        </w:tc>
      </w:tr>
      <w:tr w:rsidR="00E4121C" w:rsidRPr="00E4121C">
        <w:trPr>
          <w:trHeight w:val="31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0A2D" w:rsidRPr="00E4121C" w:rsidRDefault="00300A2D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  <w:b/>
              </w:rPr>
              <w:t>Październik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A2D" w:rsidRPr="00E4121C" w:rsidRDefault="00F944C0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- ś</w:t>
            </w:r>
            <w:r w:rsidR="00300A2D" w:rsidRPr="00E4121C">
              <w:rPr>
                <w:rFonts w:ascii="Times New Roman" w:hAnsi="Times New Roman" w:cs="Times New Roman"/>
              </w:rPr>
              <w:t xml:space="preserve">więto </w:t>
            </w:r>
            <w:r w:rsidRPr="00E4121C">
              <w:rPr>
                <w:rFonts w:ascii="Times New Roman" w:hAnsi="Times New Roman" w:cs="Times New Roman"/>
              </w:rPr>
              <w:t xml:space="preserve">Komisji </w:t>
            </w:r>
            <w:r w:rsidR="00300A2D" w:rsidRPr="00E4121C">
              <w:rPr>
                <w:rFonts w:ascii="Times New Roman" w:hAnsi="Times New Roman" w:cs="Times New Roman"/>
              </w:rPr>
              <w:t>Edukacji Narodowej</w:t>
            </w:r>
          </w:p>
          <w:p w:rsidR="00F944C0" w:rsidRPr="00E4121C" w:rsidRDefault="00F944C0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- ś</w:t>
            </w:r>
            <w:r w:rsidR="00300A2D" w:rsidRPr="00E4121C">
              <w:rPr>
                <w:rFonts w:ascii="Times New Roman" w:hAnsi="Times New Roman" w:cs="Times New Roman"/>
              </w:rPr>
              <w:t>lubowanie i pasow</w:t>
            </w:r>
            <w:r w:rsidR="00836A88" w:rsidRPr="00E4121C">
              <w:rPr>
                <w:rFonts w:ascii="Times New Roman" w:hAnsi="Times New Roman" w:cs="Times New Roman"/>
              </w:rPr>
              <w:t xml:space="preserve">anie na Ucznia Klasy Pierwszej </w:t>
            </w:r>
          </w:p>
        </w:tc>
      </w:tr>
      <w:tr w:rsidR="00E4121C" w:rsidRPr="00E4121C">
        <w:trPr>
          <w:trHeight w:val="27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0A2D" w:rsidRPr="00E4121C" w:rsidRDefault="00300A2D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  <w:b/>
              </w:rPr>
              <w:t>Listopad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A2D" w:rsidRPr="00E4121C" w:rsidRDefault="00F944C0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 xml:space="preserve">- </w:t>
            </w:r>
            <w:r w:rsidR="00300A2D" w:rsidRPr="00E4121C">
              <w:rPr>
                <w:rFonts w:ascii="Times New Roman" w:hAnsi="Times New Roman" w:cs="Times New Roman"/>
              </w:rPr>
              <w:t>Narodowe Święto Niepodległości</w:t>
            </w:r>
          </w:p>
          <w:p w:rsidR="00300A2D" w:rsidRPr="00E4121C" w:rsidRDefault="00F944C0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 xml:space="preserve">- </w:t>
            </w:r>
            <w:r w:rsidR="00300A2D" w:rsidRPr="00E4121C">
              <w:rPr>
                <w:rFonts w:ascii="Times New Roman" w:hAnsi="Times New Roman" w:cs="Times New Roman"/>
              </w:rPr>
              <w:t>Miesiąc z Prawami Dziecka</w:t>
            </w:r>
          </w:p>
          <w:p w:rsidR="00300A2D" w:rsidRPr="00E4121C" w:rsidRDefault="00F944C0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- w</w:t>
            </w:r>
            <w:r w:rsidR="00300A2D" w:rsidRPr="00E4121C">
              <w:rPr>
                <w:rFonts w:ascii="Times New Roman" w:hAnsi="Times New Roman" w:cs="Times New Roman"/>
              </w:rPr>
              <w:t xml:space="preserve">różby </w:t>
            </w:r>
            <w:r w:rsidRPr="00E4121C">
              <w:rPr>
                <w:rFonts w:ascii="Times New Roman" w:hAnsi="Times New Roman" w:cs="Times New Roman"/>
              </w:rPr>
              <w:t>a</w:t>
            </w:r>
            <w:r w:rsidR="00300A2D" w:rsidRPr="00E4121C">
              <w:rPr>
                <w:rFonts w:ascii="Times New Roman" w:hAnsi="Times New Roman" w:cs="Times New Roman"/>
              </w:rPr>
              <w:t>ndrzejkowe</w:t>
            </w:r>
          </w:p>
          <w:p w:rsidR="00300A2D" w:rsidRPr="00E4121C" w:rsidRDefault="00F944C0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 xml:space="preserve">- </w:t>
            </w:r>
            <w:r w:rsidR="00300A2D" w:rsidRPr="00E4121C">
              <w:rPr>
                <w:rFonts w:ascii="Times New Roman" w:hAnsi="Times New Roman" w:cs="Times New Roman"/>
              </w:rPr>
              <w:t xml:space="preserve">Międzynarodowy Dzień Pluszowego Misia </w:t>
            </w:r>
          </w:p>
          <w:p w:rsidR="00300A2D" w:rsidRPr="00E4121C" w:rsidRDefault="00F944C0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 xml:space="preserve">- </w:t>
            </w:r>
            <w:r w:rsidR="00300A2D" w:rsidRPr="00E4121C">
              <w:rPr>
                <w:rFonts w:ascii="Times New Roman" w:hAnsi="Times New Roman" w:cs="Times New Roman"/>
              </w:rPr>
              <w:t xml:space="preserve">Międzynarodowy Dzień Tolerancji </w:t>
            </w:r>
          </w:p>
          <w:p w:rsidR="00300A2D" w:rsidRPr="00E4121C" w:rsidRDefault="00F944C0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 xml:space="preserve">- </w:t>
            </w:r>
            <w:r w:rsidR="00836A88" w:rsidRPr="00E4121C">
              <w:rPr>
                <w:rFonts w:ascii="Times New Roman" w:hAnsi="Times New Roman" w:cs="Times New Roman"/>
              </w:rPr>
              <w:t>Światowy D</w:t>
            </w:r>
            <w:r w:rsidR="00300A2D" w:rsidRPr="00E4121C">
              <w:rPr>
                <w:rFonts w:ascii="Times New Roman" w:hAnsi="Times New Roman" w:cs="Times New Roman"/>
              </w:rPr>
              <w:t>z</w:t>
            </w:r>
            <w:r w:rsidR="00836A88" w:rsidRPr="00E4121C">
              <w:rPr>
                <w:rFonts w:ascii="Times New Roman" w:hAnsi="Times New Roman" w:cs="Times New Roman"/>
              </w:rPr>
              <w:t>ień Życzliwości</w:t>
            </w:r>
          </w:p>
        </w:tc>
      </w:tr>
      <w:tr w:rsidR="00E4121C" w:rsidRPr="00E4121C">
        <w:trPr>
          <w:trHeight w:val="45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0A2D" w:rsidRPr="00E4121C" w:rsidRDefault="00300A2D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  <w:b/>
              </w:rPr>
              <w:t>Grudzień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A2D" w:rsidRPr="00E4121C" w:rsidRDefault="00F944C0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- m</w:t>
            </w:r>
            <w:r w:rsidR="00300A2D" w:rsidRPr="00E4121C">
              <w:rPr>
                <w:rFonts w:ascii="Times New Roman" w:hAnsi="Times New Roman" w:cs="Times New Roman"/>
              </w:rPr>
              <w:t>ikoła</w:t>
            </w:r>
            <w:r w:rsidRPr="00E4121C">
              <w:rPr>
                <w:rFonts w:ascii="Times New Roman" w:hAnsi="Times New Roman" w:cs="Times New Roman"/>
              </w:rPr>
              <w:t>jki, jasełka, w</w:t>
            </w:r>
            <w:r w:rsidR="00300A2D" w:rsidRPr="00E4121C">
              <w:rPr>
                <w:rFonts w:ascii="Times New Roman" w:hAnsi="Times New Roman" w:cs="Times New Roman"/>
              </w:rPr>
              <w:t>igilie klasowe</w:t>
            </w:r>
          </w:p>
          <w:p w:rsidR="00300A2D" w:rsidRPr="00E4121C" w:rsidRDefault="00F944C0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- kiermasz b</w:t>
            </w:r>
            <w:r w:rsidR="00300A2D" w:rsidRPr="00E4121C">
              <w:rPr>
                <w:rFonts w:ascii="Times New Roman" w:hAnsi="Times New Roman" w:cs="Times New Roman"/>
              </w:rPr>
              <w:t xml:space="preserve">ożonarodzeniowy </w:t>
            </w:r>
          </w:p>
        </w:tc>
      </w:tr>
      <w:tr w:rsidR="00E4121C" w:rsidRPr="00E4121C">
        <w:trPr>
          <w:trHeight w:val="46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0A2D" w:rsidRPr="00E4121C" w:rsidRDefault="00300A2D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  <w:b/>
              </w:rPr>
              <w:t>Styczeń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A2D" w:rsidRPr="00E4121C" w:rsidRDefault="00F944C0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- z</w:t>
            </w:r>
            <w:r w:rsidR="00300A2D" w:rsidRPr="00E4121C">
              <w:rPr>
                <w:rFonts w:ascii="Times New Roman" w:hAnsi="Times New Roman" w:cs="Times New Roman"/>
              </w:rPr>
              <w:t>abawa karnawałowa</w:t>
            </w:r>
          </w:p>
        </w:tc>
      </w:tr>
      <w:tr w:rsidR="00E4121C" w:rsidRPr="00E4121C">
        <w:trPr>
          <w:trHeight w:val="39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0A2D" w:rsidRPr="00E4121C" w:rsidRDefault="00300A2D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  <w:b/>
              </w:rPr>
              <w:t>Luty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A2D" w:rsidRPr="00E4121C" w:rsidRDefault="00F944C0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- b</w:t>
            </w:r>
            <w:r w:rsidR="00300A2D" w:rsidRPr="00E4121C">
              <w:rPr>
                <w:rFonts w:ascii="Times New Roman" w:hAnsi="Times New Roman" w:cs="Times New Roman"/>
              </w:rPr>
              <w:t>ezpieczne ferie</w:t>
            </w:r>
          </w:p>
          <w:p w:rsidR="00300A2D" w:rsidRPr="00E4121C" w:rsidRDefault="00F944C0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- w</w:t>
            </w:r>
            <w:r w:rsidR="00300A2D" w:rsidRPr="00E4121C">
              <w:rPr>
                <w:rFonts w:ascii="Times New Roman" w:hAnsi="Times New Roman" w:cs="Times New Roman"/>
              </w:rPr>
              <w:t>alentynki</w:t>
            </w:r>
          </w:p>
        </w:tc>
      </w:tr>
      <w:tr w:rsidR="00E4121C" w:rsidRPr="00E4121C">
        <w:trPr>
          <w:trHeight w:val="42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0A2D" w:rsidRPr="00E4121C" w:rsidRDefault="00300A2D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  <w:b/>
              </w:rPr>
              <w:t>Marzec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1CBF" w:rsidRPr="00E4121C" w:rsidRDefault="00F944C0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 xml:space="preserve">- </w:t>
            </w:r>
            <w:r w:rsidR="00061CBF" w:rsidRPr="00E4121C">
              <w:rPr>
                <w:rFonts w:ascii="Times New Roman" w:hAnsi="Times New Roman" w:cs="Times New Roman"/>
              </w:rPr>
              <w:t>Dziecięca Rewia na Lodzie</w:t>
            </w:r>
          </w:p>
          <w:p w:rsidR="00300A2D" w:rsidRPr="00E4121C" w:rsidRDefault="00061CBF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 xml:space="preserve">- </w:t>
            </w:r>
            <w:r w:rsidR="00300A2D" w:rsidRPr="00E4121C">
              <w:rPr>
                <w:rFonts w:ascii="Times New Roman" w:hAnsi="Times New Roman" w:cs="Times New Roman"/>
              </w:rPr>
              <w:t>Pierwszy Dzień Wiosny</w:t>
            </w:r>
          </w:p>
          <w:p w:rsidR="00300A2D" w:rsidRPr="00E4121C" w:rsidRDefault="00F944C0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 xml:space="preserve">- </w:t>
            </w:r>
            <w:r w:rsidR="00300A2D" w:rsidRPr="00E4121C">
              <w:rPr>
                <w:rFonts w:ascii="Times New Roman" w:hAnsi="Times New Roman" w:cs="Times New Roman"/>
              </w:rPr>
              <w:t xml:space="preserve">Dzień Kobiet </w:t>
            </w:r>
          </w:p>
          <w:p w:rsidR="00300A2D" w:rsidRPr="00E4121C" w:rsidRDefault="00F944C0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 xml:space="preserve">- </w:t>
            </w:r>
            <w:r w:rsidR="00300A2D" w:rsidRPr="00E4121C">
              <w:rPr>
                <w:rFonts w:ascii="Times New Roman" w:hAnsi="Times New Roman" w:cs="Times New Roman"/>
              </w:rPr>
              <w:t xml:space="preserve">Drzwi Otwarte Szkoły </w:t>
            </w:r>
          </w:p>
          <w:p w:rsidR="00300A2D" w:rsidRPr="00E4121C" w:rsidRDefault="00F944C0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- b</w:t>
            </w:r>
            <w:r w:rsidR="00300A2D" w:rsidRPr="00E4121C">
              <w:rPr>
                <w:rFonts w:ascii="Times New Roman" w:hAnsi="Times New Roman" w:cs="Times New Roman"/>
              </w:rPr>
              <w:t>al wiosny</w:t>
            </w:r>
          </w:p>
        </w:tc>
      </w:tr>
      <w:tr w:rsidR="00E4121C" w:rsidRPr="00E4121C">
        <w:trPr>
          <w:trHeight w:val="37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0A2D" w:rsidRPr="00E4121C" w:rsidRDefault="00300A2D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  <w:b/>
              </w:rPr>
              <w:t>Kwiecień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5CB" w:rsidRPr="00E4121C" w:rsidRDefault="00F944C0" w:rsidP="00F325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- święta w</w:t>
            </w:r>
            <w:r w:rsidR="00F325CB" w:rsidRPr="00E4121C">
              <w:rPr>
                <w:rFonts w:ascii="Times New Roman" w:hAnsi="Times New Roman" w:cs="Times New Roman"/>
              </w:rPr>
              <w:t>ielkanocne</w:t>
            </w:r>
          </w:p>
          <w:p w:rsidR="0099398F" w:rsidRPr="00E4121C" w:rsidRDefault="0099398F" w:rsidP="00F325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- Dziecięca Rewia na Lodzie</w:t>
            </w:r>
          </w:p>
          <w:p w:rsidR="00300A2D" w:rsidRPr="00E4121C" w:rsidRDefault="009C08F1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300A2D" w:rsidRPr="00E4121C">
              <w:rPr>
                <w:rFonts w:ascii="Times New Roman" w:hAnsi="Times New Roman" w:cs="Times New Roman"/>
              </w:rPr>
              <w:t>Józef Chełmoński – dzień patrona</w:t>
            </w:r>
          </w:p>
          <w:p w:rsidR="00300A2D" w:rsidRPr="00E4121C" w:rsidRDefault="009C08F1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 xml:space="preserve">- </w:t>
            </w:r>
            <w:r w:rsidR="00300A2D" w:rsidRPr="00E4121C">
              <w:rPr>
                <w:rFonts w:ascii="Times New Roman" w:hAnsi="Times New Roman" w:cs="Times New Roman"/>
              </w:rPr>
              <w:t>Światowy Dzień Ziemi</w:t>
            </w:r>
          </w:p>
        </w:tc>
      </w:tr>
      <w:tr w:rsidR="00E4121C" w:rsidRPr="00E4121C">
        <w:trPr>
          <w:trHeight w:val="32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0A2D" w:rsidRPr="00E4121C" w:rsidRDefault="00300A2D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  <w:b/>
              </w:rPr>
              <w:lastRenderedPageBreak/>
              <w:t>Maj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A2D" w:rsidRPr="00E4121C" w:rsidRDefault="009C08F1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 xml:space="preserve">- </w:t>
            </w:r>
            <w:r w:rsidR="003C74EC" w:rsidRPr="00E4121C">
              <w:rPr>
                <w:rFonts w:ascii="Times New Roman" w:hAnsi="Times New Roman" w:cs="Times New Roman"/>
              </w:rPr>
              <w:t>r</w:t>
            </w:r>
            <w:r w:rsidR="00300A2D" w:rsidRPr="00E4121C">
              <w:rPr>
                <w:rFonts w:ascii="Times New Roman" w:hAnsi="Times New Roman" w:cs="Times New Roman"/>
              </w:rPr>
              <w:t>ocznica uchwalenia Konsty</w:t>
            </w:r>
            <w:r w:rsidR="00836A88" w:rsidRPr="00E4121C">
              <w:rPr>
                <w:rFonts w:ascii="Times New Roman" w:hAnsi="Times New Roman" w:cs="Times New Roman"/>
              </w:rPr>
              <w:t>tucji 3 Maja</w:t>
            </w:r>
          </w:p>
        </w:tc>
      </w:tr>
      <w:tr w:rsidR="005F5B1E" w:rsidRPr="00E4121C">
        <w:trPr>
          <w:trHeight w:val="52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0A2D" w:rsidRPr="00E4121C" w:rsidRDefault="00300A2D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  <w:b/>
              </w:rPr>
              <w:t>Czerwiec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A2D" w:rsidRPr="00E4121C" w:rsidRDefault="009C08F1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 xml:space="preserve">- </w:t>
            </w:r>
            <w:r w:rsidR="00836A88" w:rsidRPr="00E4121C">
              <w:rPr>
                <w:rFonts w:ascii="Times New Roman" w:hAnsi="Times New Roman" w:cs="Times New Roman"/>
              </w:rPr>
              <w:t>Festyn Z</w:t>
            </w:r>
            <w:r w:rsidR="00300A2D" w:rsidRPr="00E4121C">
              <w:rPr>
                <w:rFonts w:ascii="Times New Roman" w:hAnsi="Times New Roman" w:cs="Times New Roman"/>
              </w:rPr>
              <w:t>drowia</w:t>
            </w:r>
          </w:p>
          <w:p w:rsidR="00300A2D" w:rsidRPr="00E4121C" w:rsidRDefault="009C08F1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 xml:space="preserve">- </w:t>
            </w:r>
            <w:r w:rsidR="00300A2D" w:rsidRPr="00E4121C">
              <w:rPr>
                <w:rFonts w:ascii="Times New Roman" w:hAnsi="Times New Roman" w:cs="Times New Roman"/>
              </w:rPr>
              <w:t>Dzień Dziecka</w:t>
            </w:r>
          </w:p>
          <w:p w:rsidR="00300A2D" w:rsidRPr="00E4121C" w:rsidRDefault="009C08F1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- p</w:t>
            </w:r>
            <w:r w:rsidR="00300A2D" w:rsidRPr="00E4121C">
              <w:rPr>
                <w:rFonts w:ascii="Times New Roman" w:hAnsi="Times New Roman" w:cs="Times New Roman"/>
              </w:rPr>
              <w:t xml:space="preserve">ożegnanie absolwentów </w:t>
            </w:r>
          </w:p>
          <w:p w:rsidR="00300A2D" w:rsidRPr="00E4121C" w:rsidRDefault="009C08F1" w:rsidP="00AA6C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- uroczyste zakończenie roku s</w:t>
            </w:r>
            <w:r w:rsidR="00300A2D" w:rsidRPr="00E4121C">
              <w:rPr>
                <w:rFonts w:ascii="Times New Roman" w:hAnsi="Times New Roman" w:cs="Times New Roman"/>
              </w:rPr>
              <w:t>zkolnego</w:t>
            </w:r>
          </w:p>
        </w:tc>
      </w:tr>
    </w:tbl>
    <w:p w:rsidR="002F4539" w:rsidRPr="00E4121C" w:rsidRDefault="002F4539" w:rsidP="002F4539">
      <w:pPr>
        <w:pStyle w:val="Nagwek1"/>
        <w:jc w:val="left"/>
        <w:rPr>
          <w:rFonts w:ascii="Times New Roman" w:eastAsia="Liberation Serif" w:hAnsi="Times New Roman" w:cs="Times New Roman"/>
        </w:rPr>
      </w:pPr>
    </w:p>
    <w:p w:rsidR="00CE5282" w:rsidRPr="00E4121C" w:rsidRDefault="00650409" w:rsidP="002F4539">
      <w:pPr>
        <w:pStyle w:val="Nagwek1"/>
        <w:jc w:val="left"/>
        <w:rPr>
          <w:rFonts w:ascii="Times New Roman" w:hAnsi="Times New Roman" w:cs="Times New Roman"/>
        </w:rPr>
      </w:pPr>
      <w:r w:rsidRPr="00E4121C">
        <w:rPr>
          <w:rFonts w:ascii="Times New Roman" w:eastAsia="Liberation Serif" w:hAnsi="Times New Roman" w:cs="Times New Roman"/>
        </w:rPr>
        <w:t>XIv</w:t>
      </w:r>
      <w:r w:rsidR="00F878D5" w:rsidRPr="00E4121C">
        <w:rPr>
          <w:rFonts w:ascii="Times New Roman" w:eastAsia="Liberation Serif" w:hAnsi="Times New Roman" w:cs="Times New Roman"/>
        </w:rPr>
        <w:t xml:space="preserve">. </w:t>
      </w:r>
      <w:r w:rsidR="00F878D5" w:rsidRPr="00E4121C">
        <w:rPr>
          <w:rFonts w:ascii="Times New Roman" w:hAnsi="Times New Roman" w:cs="Times New Roman"/>
        </w:rPr>
        <w:t>ZADA</w:t>
      </w:r>
      <w:r w:rsidR="00D86AD4" w:rsidRPr="00E4121C">
        <w:rPr>
          <w:rFonts w:ascii="Times New Roman" w:hAnsi="Times New Roman" w:cs="Times New Roman"/>
        </w:rPr>
        <w:t xml:space="preserve">NIA </w:t>
      </w:r>
      <w:r w:rsidR="00F878D5" w:rsidRPr="00E4121C">
        <w:rPr>
          <w:rFonts w:ascii="Times New Roman" w:hAnsi="Times New Roman" w:cs="Times New Roman"/>
        </w:rPr>
        <w:t xml:space="preserve"> PROGRAMU</w:t>
      </w:r>
    </w:p>
    <w:p w:rsidR="00F878D5" w:rsidRPr="00E4121C" w:rsidRDefault="00F878D5" w:rsidP="00F878D5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691"/>
        <w:gridCol w:w="2137"/>
        <w:gridCol w:w="1842"/>
        <w:gridCol w:w="1985"/>
      </w:tblGrid>
      <w:tr w:rsidR="00E4121C" w:rsidRPr="00E4121C" w:rsidTr="07245E94">
        <w:tc>
          <w:tcPr>
            <w:tcW w:w="1809" w:type="dxa"/>
          </w:tcPr>
          <w:p w:rsidR="00CE5282" w:rsidRPr="00E4121C" w:rsidRDefault="00F878D5" w:rsidP="00F77671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Sfera</w:t>
            </w:r>
          </w:p>
        </w:tc>
        <w:tc>
          <w:tcPr>
            <w:tcW w:w="1691" w:type="dxa"/>
          </w:tcPr>
          <w:p w:rsidR="00CE5282" w:rsidRPr="00E4121C" w:rsidRDefault="00CE5282" w:rsidP="00F77671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Zadania</w:t>
            </w:r>
          </w:p>
        </w:tc>
        <w:tc>
          <w:tcPr>
            <w:tcW w:w="2137" w:type="dxa"/>
          </w:tcPr>
          <w:p w:rsidR="00CE5282" w:rsidRPr="00E4121C" w:rsidRDefault="00CE5282" w:rsidP="00F77671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Forma realizacji</w:t>
            </w:r>
          </w:p>
        </w:tc>
        <w:tc>
          <w:tcPr>
            <w:tcW w:w="1842" w:type="dxa"/>
          </w:tcPr>
          <w:p w:rsidR="00CE5282" w:rsidRPr="00E4121C" w:rsidRDefault="00CE5282" w:rsidP="00F77671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Osoby odpowiedzialne</w:t>
            </w:r>
          </w:p>
        </w:tc>
        <w:tc>
          <w:tcPr>
            <w:tcW w:w="1985" w:type="dxa"/>
          </w:tcPr>
          <w:p w:rsidR="00CE5282" w:rsidRPr="00E4121C" w:rsidRDefault="00CE5282" w:rsidP="00F77671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Termin</w:t>
            </w:r>
          </w:p>
        </w:tc>
      </w:tr>
      <w:tr w:rsidR="00E4121C" w:rsidRPr="00E4121C" w:rsidTr="07245E94">
        <w:tc>
          <w:tcPr>
            <w:tcW w:w="1809" w:type="dxa"/>
            <w:vMerge w:val="restart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INTELEKTUALNA</w:t>
            </w:r>
          </w:p>
          <w:p w:rsidR="003C74EC" w:rsidRPr="00E4121C" w:rsidRDefault="003C74EC" w:rsidP="00CE5282">
            <w:pP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1691" w:type="dxa"/>
            <w:vMerge w:val="restart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Rozpoznanie potrzeb,  możliwości rozwojowych,uzdolnień, zainteresowań, wyrównywanie deficytów.</w:t>
            </w:r>
          </w:p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137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Przeprowadzanie     w klasach diagnoz, ankiet, obserwacji.</w:t>
            </w:r>
          </w:p>
        </w:tc>
        <w:tc>
          <w:tcPr>
            <w:tcW w:w="1842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nauczyciele, wychowawcy,</w:t>
            </w:r>
          </w:p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psycholog</w:t>
            </w:r>
          </w:p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985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do końca września</w:t>
            </w:r>
          </w:p>
        </w:tc>
      </w:tr>
      <w:tr w:rsidR="00E4121C" w:rsidRPr="00E4121C" w:rsidTr="07245E94">
        <w:tc>
          <w:tcPr>
            <w:tcW w:w="1809" w:type="dxa"/>
            <w:vMerge/>
          </w:tcPr>
          <w:p w:rsidR="003C74EC" w:rsidRPr="00E4121C" w:rsidRDefault="003C74EC" w:rsidP="00CE5282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91" w:type="dxa"/>
            <w:vMerge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137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Kwalifikowanie uczniów do różnych form pomocy dostosowanych do ich potrzeb. </w:t>
            </w:r>
          </w:p>
        </w:tc>
        <w:tc>
          <w:tcPr>
            <w:tcW w:w="1842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wychowawcy, pedagog,</w:t>
            </w:r>
          </w:p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psycholog</w:t>
            </w:r>
          </w:p>
        </w:tc>
        <w:tc>
          <w:tcPr>
            <w:tcW w:w="1985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na bieżąco/w miarę potrzeb</w:t>
            </w:r>
          </w:p>
        </w:tc>
      </w:tr>
      <w:tr w:rsidR="00E4121C" w:rsidRPr="00E4121C" w:rsidTr="07245E94">
        <w:tc>
          <w:tcPr>
            <w:tcW w:w="1809" w:type="dxa"/>
            <w:vMerge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91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Rozwijanie zainteresowań i zdolności uczniów.</w:t>
            </w:r>
          </w:p>
        </w:tc>
        <w:tc>
          <w:tcPr>
            <w:tcW w:w="2137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Przygotowanie oferty zajęć pozalekcyjnych, kół zainteresowań, wykaz zajęć rozwijających zainteresowania                      i uzdolnienia, konkursów, uroczystości                       i przedsięwzięć.</w:t>
            </w:r>
          </w:p>
          <w:p w:rsidR="009172ED" w:rsidRPr="00E4121C" w:rsidRDefault="009172ED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Wycieczki do teatru i muzeów.</w:t>
            </w:r>
          </w:p>
        </w:tc>
        <w:tc>
          <w:tcPr>
            <w:tcW w:w="1842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nauczyciele, wychowawcy, pedagog,</w:t>
            </w:r>
          </w:p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psycholog,</w:t>
            </w:r>
          </w:p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wychowawcy świetlicy,</w:t>
            </w:r>
          </w:p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SU, bibliotekarz</w:t>
            </w:r>
          </w:p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trenerzy</w:t>
            </w:r>
          </w:p>
        </w:tc>
        <w:tc>
          <w:tcPr>
            <w:tcW w:w="1985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zgodnie z harmonogramem zajęć oraz z kalendarzem szkolnych uroczystości określających terminy konkretnych przedsięwzięć                     i osoby odpowiedzialne za ich przygotowanie</w:t>
            </w:r>
          </w:p>
        </w:tc>
      </w:tr>
      <w:tr w:rsidR="00E4121C" w:rsidRPr="00E4121C" w:rsidTr="07245E94">
        <w:tc>
          <w:tcPr>
            <w:tcW w:w="1809" w:type="dxa"/>
            <w:vMerge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91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Rozwijanie umiejętności rozpoznawania własnych uzdolnień, predyspozycji.</w:t>
            </w:r>
          </w:p>
        </w:tc>
        <w:tc>
          <w:tcPr>
            <w:tcW w:w="2137" w:type="dxa"/>
          </w:tcPr>
          <w:p w:rsidR="003C74EC" w:rsidRPr="00E4121C" w:rsidRDefault="003C74EC" w:rsidP="6D6E1961">
            <w:pPr>
              <w:widowControl/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Zajęcia z orientacji zawodowej dla dzieci klas I-III oraz IV-VI i VII-VIII.</w:t>
            </w:r>
          </w:p>
          <w:p w:rsidR="003C74EC" w:rsidRPr="00E4121C" w:rsidRDefault="07245E94" w:rsidP="6D6E1961">
            <w:pPr>
              <w:widowControl/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lang w:eastAsia="en-US" w:bidi="ar-SA"/>
              </w:rPr>
              <w:t>Udział uczniów  w kole edukacji polonistycznej</w:t>
            </w:r>
            <w:r w:rsidR="0099398F" w:rsidRPr="00E4121C">
              <w:rPr>
                <w:rFonts w:ascii="Times New Roman" w:eastAsia="Calibri" w:hAnsi="Times New Roman" w:cs="Times New Roman"/>
                <w:lang w:eastAsia="en-US" w:bidi="ar-SA"/>
              </w:rPr>
              <w:t>, matematycznej.</w:t>
            </w:r>
          </w:p>
          <w:p w:rsidR="003C74EC" w:rsidRPr="00E4121C" w:rsidRDefault="07245E94" w:rsidP="6D6E196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Udział uczniów  w zajęciach z arteterapii.</w:t>
            </w:r>
          </w:p>
        </w:tc>
        <w:tc>
          <w:tcPr>
            <w:tcW w:w="1842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>wychowawcy, pedagog szkolny, doradca zawodu</w:t>
            </w:r>
          </w:p>
        </w:tc>
        <w:tc>
          <w:tcPr>
            <w:tcW w:w="1985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zgodnie z harmonogramem zajęć w poszczególnych klasach</w:t>
            </w:r>
          </w:p>
        </w:tc>
      </w:tr>
      <w:tr w:rsidR="00E4121C" w:rsidRPr="00E4121C" w:rsidTr="07245E94">
        <w:tc>
          <w:tcPr>
            <w:tcW w:w="1809" w:type="dxa"/>
            <w:vMerge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91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Kształtowanie postawy twórczej.</w:t>
            </w:r>
          </w:p>
        </w:tc>
        <w:tc>
          <w:tcPr>
            <w:tcW w:w="2137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Zachęcanie uczniów do udziału  w konkursach zewnętrznych, organizowanie konkursów szkolnych, promowanie osiągnięć uczniów.</w:t>
            </w:r>
          </w:p>
          <w:p w:rsidR="009172ED" w:rsidRPr="00E4121C" w:rsidRDefault="009172ED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842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wychowawcy, nauczyciele przedmiotów</w:t>
            </w:r>
          </w:p>
        </w:tc>
        <w:tc>
          <w:tcPr>
            <w:tcW w:w="1985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cały rok</w:t>
            </w:r>
          </w:p>
        </w:tc>
      </w:tr>
      <w:tr w:rsidR="00E4121C" w:rsidRPr="00E4121C" w:rsidTr="07245E94">
        <w:tc>
          <w:tcPr>
            <w:tcW w:w="1809" w:type="dxa"/>
            <w:vMerge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91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Kształcenie samodzielnego formułowania  i wyrażania sądów, poglądów, argumentowania wnioskowania.</w:t>
            </w:r>
          </w:p>
        </w:tc>
        <w:tc>
          <w:tcPr>
            <w:tcW w:w="2137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Debaty tematyczne, </w:t>
            </w:r>
          </w:p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psychedukacja.</w:t>
            </w:r>
          </w:p>
          <w:p w:rsidR="009172ED" w:rsidRPr="00E4121C" w:rsidRDefault="009172ED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udział w życiu kulturalnym miasta, środowiska lokalnego. - przygotowanie programów artystycznych na uroczystości szkolne.</w:t>
            </w:r>
          </w:p>
        </w:tc>
        <w:tc>
          <w:tcPr>
            <w:tcW w:w="1842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wychowawcy, nauczyciele języka polskiego,</w:t>
            </w:r>
          </w:p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pedagog</w:t>
            </w:r>
          </w:p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SU</w:t>
            </w:r>
          </w:p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985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cały rok</w:t>
            </w:r>
          </w:p>
        </w:tc>
      </w:tr>
      <w:tr w:rsidR="00E4121C" w:rsidRPr="00E4121C" w:rsidTr="07245E94">
        <w:tc>
          <w:tcPr>
            <w:tcW w:w="1809" w:type="dxa"/>
            <w:vMerge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91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Podnoszenie efektów kształcenia poprzez uświadamianie wagi edukacji         i wyników egzaminów zewnętrznych.</w:t>
            </w:r>
          </w:p>
        </w:tc>
        <w:tc>
          <w:tcPr>
            <w:tcW w:w="2137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Lekcje wychowawcze poświęcone tej tematyce, przyznanie nagrody za najwyższą średnią ocen, najlepszą frekwencję.</w:t>
            </w:r>
          </w:p>
          <w:p w:rsidR="009172ED" w:rsidRPr="00E4121C" w:rsidRDefault="009172ED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842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wychowawcy, liderzy zespołów przedmiotowych</w:t>
            </w:r>
          </w:p>
        </w:tc>
        <w:tc>
          <w:tcPr>
            <w:tcW w:w="1985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zajęcia zgodnie z harmonogramem opracowanym przez wychowawcę, nagrody przyznawane na koniec roku</w:t>
            </w:r>
          </w:p>
        </w:tc>
      </w:tr>
      <w:tr w:rsidR="00E4121C" w:rsidRPr="00E4121C" w:rsidTr="07245E94">
        <w:tc>
          <w:tcPr>
            <w:tcW w:w="1809" w:type="dxa"/>
            <w:vMerge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91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Uczenie planowania                   i dobrej organizacji własnej pracy.</w:t>
            </w:r>
          </w:p>
        </w:tc>
        <w:tc>
          <w:tcPr>
            <w:tcW w:w="2137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Lekcje wychowawcze poświęcone tej tematyce, praktyczne sposoby zarządzania czasem.</w:t>
            </w:r>
          </w:p>
        </w:tc>
        <w:tc>
          <w:tcPr>
            <w:tcW w:w="1842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wychowawcy,</w:t>
            </w:r>
          </w:p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pedagog</w:t>
            </w:r>
          </w:p>
        </w:tc>
        <w:tc>
          <w:tcPr>
            <w:tcW w:w="1985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zgodnie z harmonogramem zajęć</w:t>
            </w:r>
          </w:p>
        </w:tc>
      </w:tr>
      <w:tr w:rsidR="00E4121C" w:rsidRPr="00E4121C" w:rsidTr="07245E94">
        <w:tc>
          <w:tcPr>
            <w:tcW w:w="1809" w:type="dxa"/>
            <w:vMerge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91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Kształtowanie umiejętności samodzielnego zdobywania wiedzy z wykorzystaniem różnych 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 xml:space="preserve">źródeł naukowych. </w:t>
            </w:r>
          </w:p>
        </w:tc>
        <w:tc>
          <w:tcPr>
            <w:tcW w:w="2137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>Lekcje biblioteczne,</w:t>
            </w:r>
          </w:p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konkursy recytatorskie, literackie, czytelnicze</w:t>
            </w:r>
          </w:p>
          <w:p w:rsidR="003C74EC" w:rsidRPr="00E4121C" w:rsidRDefault="003C74EC" w:rsidP="6D6E1961">
            <w:pPr>
              <w:widowControl/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informatyczno- 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 xml:space="preserve">matematyczne. </w:t>
            </w:r>
          </w:p>
          <w:p w:rsidR="003C74EC" w:rsidRPr="00E4121C" w:rsidRDefault="009172ED" w:rsidP="009172ED">
            <w:pPr>
              <w:widowControl/>
              <w:tabs>
                <w:tab w:val="left" w:pos="447"/>
                <w:tab w:val="left" w:pos="567"/>
              </w:tabs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Wycieczki do teatru i muzeów</w:t>
            </w:r>
          </w:p>
        </w:tc>
        <w:tc>
          <w:tcPr>
            <w:tcW w:w="1842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>nauczyciele</w:t>
            </w:r>
          </w:p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wychowawcy, bibliotekarz,</w:t>
            </w:r>
          </w:p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naucz. świetlicy</w:t>
            </w:r>
          </w:p>
        </w:tc>
        <w:tc>
          <w:tcPr>
            <w:tcW w:w="1985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cały rok</w:t>
            </w:r>
          </w:p>
        </w:tc>
      </w:tr>
      <w:tr w:rsidR="00E4121C" w:rsidRPr="00E4121C" w:rsidTr="07245E94">
        <w:tc>
          <w:tcPr>
            <w:tcW w:w="1809" w:type="dxa"/>
            <w:vMerge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91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Rozwijanie kreatywności, innowacyjności, przedsiębiorczo-ści, bezpiecznego         i celowego wykorzystania </w:t>
            </w:r>
          </w:p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technologii</w:t>
            </w:r>
          </w:p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informacyno- komunikacyjnych.</w:t>
            </w:r>
          </w:p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137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Zajęcia edukacyjne z wykorzystaniem nowoczesnych technologii naukowych, informatycznych, </w:t>
            </w:r>
            <w:r w:rsidR="0099398F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DBI, OseHero, 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konkursy wiedzy matematyczno.-przyrodniczej.</w:t>
            </w:r>
          </w:p>
          <w:p w:rsidR="00ED530C" w:rsidRPr="00E4121C" w:rsidRDefault="00ED530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Realizacja zadań w z wykorzystaniem pomocy dydaktycznych zakupionych w ramach programu rządowego „ Laboratoria przyszłości”</w:t>
            </w:r>
          </w:p>
        </w:tc>
        <w:tc>
          <w:tcPr>
            <w:tcW w:w="1842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nauczyciele</w:t>
            </w:r>
          </w:p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wychowawcy,</w:t>
            </w:r>
          </w:p>
        </w:tc>
        <w:tc>
          <w:tcPr>
            <w:tcW w:w="1985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cały rok</w:t>
            </w:r>
          </w:p>
        </w:tc>
      </w:tr>
      <w:tr w:rsidR="00E4121C" w:rsidRPr="00E4121C" w:rsidTr="07245E94">
        <w:tc>
          <w:tcPr>
            <w:tcW w:w="1809" w:type="dxa"/>
            <w:vMerge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91" w:type="dxa"/>
          </w:tcPr>
          <w:p w:rsidR="003A75C6" w:rsidRPr="00E4121C" w:rsidRDefault="003A75C6" w:rsidP="003A75C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Wspieranie procesu rozwoju</w:t>
            </w:r>
          </w:p>
          <w:p w:rsidR="003A75C6" w:rsidRPr="00E4121C" w:rsidRDefault="003A75C6" w:rsidP="003A75C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uczniów o specjalnych potrzebach</w:t>
            </w:r>
          </w:p>
          <w:p w:rsidR="003A75C6" w:rsidRPr="00E4121C" w:rsidRDefault="003A75C6" w:rsidP="003A75C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edukacyjnych oraz wyrównywanie</w:t>
            </w:r>
          </w:p>
          <w:p w:rsidR="003C74EC" w:rsidRPr="00E4121C" w:rsidRDefault="003A75C6" w:rsidP="003A75C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braków edukacyjnych.</w:t>
            </w:r>
          </w:p>
        </w:tc>
        <w:tc>
          <w:tcPr>
            <w:tcW w:w="2137" w:type="dxa"/>
          </w:tcPr>
          <w:p w:rsidR="003A75C6" w:rsidRPr="00E4121C" w:rsidRDefault="003A75C6" w:rsidP="003A75C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Prowadzenie diagnozy możliwości i potrzeb ucznia.</w:t>
            </w:r>
          </w:p>
          <w:p w:rsidR="003A75C6" w:rsidRPr="00E4121C" w:rsidRDefault="003A75C6" w:rsidP="003A75C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Udzielane wsparcie psychologiczno-pedagogiczne z</w:t>
            </w:r>
          </w:p>
          <w:p w:rsidR="003A75C6" w:rsidRPr="00E4121C" w:rsidRDefault="003A75C6" w:rsidP="003A75C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uwzględnieniem zróżnicowania ich potrzeb rozwojowych i</w:t>
            </w:r>
          </w:p>
          <w:p w:rsidR="003A75C6" w:rsidRPr="00E4121C" w:rsidRDefault="003A75C6" w:rsidP="003A75C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edukacyjnych poprzez organizację i prowadzenie zajęć: </w:t>
            </w:r>
          </w:p>
          <w:p w:rsidR="00A84A99" w:rsidRPr="00E4121C" w:rsidRDefault="003A75C6" w:rsidP="00A84A99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wyrównawczych, o charakterze terapeutycznym</w:t>
            </w:r>
            <w:r w:rsidR="00A84A99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</w:p>
          <w:p w:rsidR="003A75C6" w:rsidRPr="00E4121C" w:rsidRDefault="00A84A99" w:rsidP="00A84A99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rozwijających kompetencje emocjonalno-społeczne, dydaktyczno</w:t>
            </w:r>
            <w:r w:rsidR="0099398F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-  wyrównawczych, </w:t>
            </w:r>
            <w:r w:rsidR="003A75C6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korekcyjno-</w:t>
            </w:r>
          </w:p>
          <w:p w:rsidR="003A75C6" w:rsidRPr="00E4121C" w:rsidRDefault="003A75C6" w:rsidP="003A75C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kompensacyjnych, 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>logopedycznych i rewalidacyjnych.</w:t>
            </w:r>
          </w:p>
          <w:p w:rsidR="003A75C6" w:rsidRPr="00E4121C" w:rsidRDefault="003A75C6" w:rsidP="003A75C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Angażowanie uczniów o potrzebie kształcenia specjalnego w</w:t>
            </w:r>
          </w:p>
          <w:p w:rsidR="003A75C6" w:rsidRPr="00E4121C" w:rsidRDefault="003A75C6" w:rsidP="003A75C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życie klasy, szkoły, zachęcanie do zaangażowania w akcje i</w:t>
            </w:r>
          </w:p>
          <w:p w:rsidR="003A75C6" w:rsidRPr="00E4121C" w:rsidRDefault="003A75C6" w:rsidP="003A75C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konkursy.</w:t>
            </w:r>
          </w:p>
          <w:p w:rsidR="003A75C6" w:rsidRPr="00E4121C" w:rsidRDefault="003A75C6" w:rsidP="003A75C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Systematyczne prowadzenie zajęć integrujących zespół klasowy.Prowadzenie indywidualnych konsultacji i rozmów</w:t>
            </w:r>
          </w:p>
          <w:p w:rsidR="003C74EC" w:rsidRPr="00E4121C" w:rsidRDefault="003A75C6" w:rsidP="003A75C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wspierających.</w:t>
            </w:r>
          </w:p>
        </w:tc>
        <w:tc>
          <w:tcPr>
            <w:tcW w:w="1842" w:type="dxa"/>
          </w:tcPr>
          <w:p w:rsidR="003A75C6" w:rsidRPr="00E4121C" w:rsidRDefault="003A75C6" w:rsidP="003A75C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>Wychowawcy</w:t>
            </w:r>
          </w:p>
          <w:p w:rsidR="003C74EC" w:rsidRPr="00E4121C" w:rsidRDefault="003A75C6" w:rsidP="003A75C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Nauczyciele specjaliści</w:t>
            </w:r>
          </w:p>
        </w:tc>
        <w:tc>
          <w:tcPr>
            <w:tcW w:w="1985" w:type="dxa"/>
          </w:tcPr>
          <w:p w:rsidR="003C74EC" w:rsidRPr="00E4121C" w:rsidRDefault="003C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Cały rok</w:t>
            </w:r>
          </w:p>
        </w:tc>
      </w:tr>
      <w:tr w:rsidR="00E4121C" w:rsidRPr="00E4121C" w:rsidTr="07245E94">
        <w:tc>
          <w:tcPr>
            <w:tcW w:w="1809" w:type="dxa"/>
            <w:vMerge w:val="restart"/>
          </w:tcPr>
          <w:p w:rsidR="00CE5282" w:rsidRPr="00E4121C" w:rsidRDefault="00CE528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MORALNA</w:t>
            </w:r>
          </w:p>
          <w:p w:rsidR="00B974EC" w:rsidRPr="00E4121C" w:rsidRDefault="00B974EC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(aksjologiczna)</w:t>
            </w: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1691" w:type="dxa"/>
          </w:tcPr>
          <w:p w:rsidR="00CE5282" w:rsidRPr="00E4121C" w:rsidRDefault="00CE5282" w:rsidP="00CD6E8D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>K</w:t>
            </w:r>
            <w:r w:rsidR="00B974EC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ształtowanie szacunku i 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wrażliwości na potrzeby</w:t>
            </w:r>
            <w:r w:rsidR="00B974EC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drugiego człowieka, w tym dla osób niepełnospra</w:t>
            </w:r>
            <w:r w:rsidR="00CD6E8D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-w</w:t>
            </w:r>
            <w:r w:rsidR="00B974EC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nych</w:t>
            </w:r>
            <w:r w:rsidR="00D32C6A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, obcokrajowców </w:t>
            </w:r>
            <w:r w:rsidR="00B974EC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i w trudnej sytuacji życiowej.</w:t>
            </w:r>
          </w:p>
        </w:tc>
        <w:tc>
          <w:tcPr>
            <w:tcW w:w="2137" w:type="dxa"/>
          </w:tcPr>
          <w:p w:rsidR="00B974EC" w:rsidRPr="00E4121C" w:rsidRDefault="00CD6E8D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D</w:t>
            </w:r>
            <w:r w:rsidR="00CE5282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ziałalność c</w:t>
            </w:r>
            <w:r w:rsidR="00B974EC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harytatywna, wolontariat,</w:t>
            </w:r>
          </w:p>
          <w:p w:rsidR="00CE5282" w:rsidRPr="00E4121C" w:rsidRDefault="00CD6E8D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zbió</w:t>
            </w:r>
            <w:r w:rsidR="00B974EC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rk</w:t>
            </w:r>
            <w:r w:rsidR="0099398F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</w:t>
            </w:r>
            <w:r w:rsidR="00B974EC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charytatywn</w:t>
            </w:r>
            <w:r w:rsidR="0099398F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e.</w:t>
            </w:r>
          </w:p>
          <w:p w:rsidR="0099398F" w:rsidRPr="00E4121C" w:rsidRDefault="0099398F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99398F" w:rsidRPr="00E4121C" w:rsidRDefault="0099398F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Budowanie kultury pokoju.</w:t>
            </w:r>
          </w:p>
          <w:p w:rsidR="004F3D71" w:rsidRPr="00E4121C" w:rsidRDefault="004F3D7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4F3D71" w:rsidRPr="00E4121C" w:rsidRDefault="004F3D7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Rozwijanie więzi rówieśniczych.</w:t>
            </w:r>
          </w:p>
        </w:tc>
        <w:tc>
          <w:tcPr>
            <w:tcW w:w="1842" w:type="dxa"/>
          </w:tcPr>
          <w:p w:rsidR="00CE5282" w:rsidRPr="00E4121C" w:rsidRDefault="00CD6E8D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opiekun S</w:t>
            </w:r>
            <w:r w:rsidR="00CE5282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amorządu 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Uczniowskiego,</w:t>
            </w:r>
            <w:r w:rsidR="00CF37B9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wychowawcy, nauczyciele,</w:t>
            </w:r>
          </w:p>
          <w:p w:rsidR="00CF37B9" w:rsidRPr="00E4121C" w:rsidRDefault="004F3D7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specjaliści.</w:t>
            </w:r>
          </w:p>
        </w:tc>
        <w:tc>
          <w:tcPr>
            <w:tcW w:w="1985" w:type="dxa"/>
          </w:tcPr>
          <w:p w:rsidR="00CE5282" w:rsidRPr="00E4121C" w:rsidRDefault="00CD6E8D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</w:t>
            </w:r>
            <w:r w:rsidR="00CE5282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ały rok</w:t>
            </w:r>
          </w:p>
          <w:p w:rsidR="00CF37B9" w:rsidRPr="00E4121C" w:rsidRDefault="00CF37B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CF37B9" w:rsidRPr="00E4121C" w:rsidRDefault="00CF37B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CF37B9" w:rsidRPr="00E4121C" w:rsidRDefault="00CF37B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CF37B9" w:rsidRPr="00E4121C" w:rsidRDefault="00CF37B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CF37B9" w:rsidRPr="00E4121C" w:rsidRDefault="00CF37B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E4121C" w:rsidRPr="00E4121C" w:rsidTr="07245E94">
        <w:tc>
          <w:tcPr>
            <w:tcW w:w="1809" w:type="dxa"/>
            <w:vMerge/>
          </w:tcPr>
          <w:p w:rsidR="00CE5282" w:rsidRPr="00E4121C" w:rsidRDefault="00CE528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91" w:type="dxa"/>
          </w:tcPr>
          <w:p w:rsidR="004F3D71" w:rsidRPr="00E4121C" w:rsidRDefault="004F3D7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Kształtowanie poczucia własnej tożsamości regionalnej i </w:t>
            </w:r>
            <w:r w:rsidR="00CE5282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kształtowanie świadomości narodowej. </w:t>
            </w:r>
          </w:p>
          <w:p w:rsidR="00CE5282" w:rsidRPr="00E4121C" w:rsidRDefault="00CE528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Wskazywanie autorytetów i wzorców moralnych</w:t>
            </w:r>
            <w:r w:rsidR="003A3C32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.</w:t>
            </w: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Kultywowanie pamięci o 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>patronie szkoły.</w:t>
            </w:r>
          </w:p>
        </w:tc>
        <w:tc>
          <w:tcPr>
            <w:tcW w:w="2137" w:type="dxa"/>
          </w:tcPr>
          <w:p w:rsidR="00CF37B9" w:rsidRPr="00E4121C" w:rsidRDefault="002F552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>A</w:t>
            </w:r>
            <w:r w:rsidR="003A3C32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pele, </w:t>
            </w:r>
            <w:r w:rsidR="00CF37B9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uroczystości szkolne, miejskie, </w:t>
            </w:r>
          </w:p>
          <w:p w:rsidR="00CE5282" w:rsidRPr="00E4121C" w:rsidRDefault="00CE528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świętowanie rocznic i wydarzeń patriotycznych, </w:t>
            </w:r>
            <w:r w:rsidR="00CF37B9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konkursy, wystawy tematyczne, wycieczki do miejsc pamięci </w:t>
            </w:r>
            <w:r w:rsidR="003A3C32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narodowej</w:t>
            </w:r>
            <w:r w:rsidR="002F552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.</w:t>
            </w:r>
          </w:p>
          <w:p w:rsidR="003A3C32" w:rsidRPr="00E4121C" w:rsidRDefault="6D6E1961" w:rsidP="6D6E1961">
            <w:pPr>
              <w:widowControl/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lang w:eastAsia="en-US" w:bidi="ar-SA"/>
              </w:rPr>
              <w:t xml:space="preserve">Konkurs plastyczny “J.Chełmoński patronem mojej szkoły” - </w:t>
            </w:r>
            <w:r w:rsidRPr="00E4121C"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wystawa/wernisaż prac na szkolnym Fb</w:t>
            </w:r>
          </w:p>
          <w:p w:rsidR="001F16DF" w:rsidRPr="00E4121C" w:rsidRDefault="001F16DF" w:rsidP="001F16DF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Projekt edukacyjny</w:t>
            </w:r>
          </w:p>
          <w:p w:rsidR="001F16DF" w:rsidRPr="00E4121C" w:rsidRDefault="001F16DF" w:rsidP="001F16DF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„ Odkrywanie Polski z Polinką”,</w:t>
            </w:r>
          </w:p>
          <w:p w:rsidR="001F16DF" w:rsidRPr="00E4121C" w:rsidRDefault="001F16DF" w:rsidP="001F16DF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udział  w ogólnopolskiej akcji "Bohater on"</w:t>
            </w:r>
          </w:p>
          <w:p w:rsidR="001F16DF" w:rsidRPr="00E4121C" w:rsidRDefault="001F16DF" w:rsidP="001F16DF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udział w uroczystościach z okazji świąt państwowych </w:t>
            </w:r>
          </w:p>
          <w:p w:rsidR="001F16DF" w:rsidRPr="00E4121C" w:rsidRDefault="001F16DF" w:rsidP="001F16DF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udział w warsztatach w Muzeum Tradycji Niepodległościowych.</w:t>
            </w:r>
          </w:p>
          <w:p w:rsidR="001F16DF" w:rsidRPr="00E4121C" w:rsidRDefault="001F16DF" w:rsidP="001F16DF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prace plastyczne</w:t>
            </w:r>
          </w:p>
          <w:p w:rsidR="001F16DF" w:rsidRPr="00E4121C" w:rsidRDefault="001F16DF" w:rsidP="001F16DF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konkursy</w:t>
            </w:r>
          </w:p>
          <w:p w:rsidR="001F16DF" w:rsidRPr="00E4121C" w:rsidRDefault="001F16DF" w:rsidP="001F16DF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inscenizacje</w:t>
            </w:r>
          </w:p>
          <w:p w:rsidR="001F16DF" w:rsidRPr="00E4121C" w:rsidRDefault="001F16DF" w:rsidP="001F16DF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- 11 Listopada </w:t>
            </w:r>
          </w:p>
          <w:p w:rsidR="001F16DF" w:rsidRPr="00E4121C" w:rsidRDefault="001F16DF" w:rsidP="001F16DF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Święta Majowe,</w:t>
            </w:r>
          </w:p>
        </w:tc>
        <w:tc>
          <w:tcPr>
            <w:tcW w:w="1842" w:type="dxa"/>
          </w:tcPr>
          <w:p w:rsidR="00CE5282" w:rsidRPr="00E4121C" w:rsidRDefault="00CE528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>nauczyciele jęz. polskiego, historii i wos</w:t>
            </w:r>
          </w:p>
        </w:tc>
        <w:tc>
          <w:tcPr>
            <w:tcW w:w="1985" w:type="dxa"/>
          </w:tcPr>
          <w:p w:rsidR="00CE5282" w:rsidRPr="00E4121C" w:rsidRDefault="00CE528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zgodnie z kalendarzem uroczystości i personalną odpowiedzialno</w:t>
            </w:r>
            <w:r w:rsidR="002F552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ścią za konkretne działanie</w:t>
            </w:r>
          </w:p>
        </w:tc>
      </w:tr>
      <w:tr w:rsidR="00E4121C" w:rsidRPr="00E4121C" w:rsidTr="07245E94">
        <w:tc>
          <w:tcPr>
            <w:tcW w:w="1809" w:type="dxa"/>
            <w:vMerge/>
          </w:tcPr>
          <w:p w:rsidR="00CE5282" w:rsidRPr="00E4121C" w:rsidRDefault="00CE528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91" w:type="dxa"/>
          </w:tcPr>
          <w:p w:rsidR="00CE5282" w:rsidRPr="00E4121C" w:rsidRDefault="00CE528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Poznanie kultury rodzimej, zaznajamianie z kulturą regionu</w:t>
            </w:r>
            <w:r w:rsidR="00E75D99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.</w:t>
            </w:r>
          </w:p>
          <w:p w:rsidR="00E75D99" w:rsidRPr="00E4121C" w:rsidRDefault="00E75D9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E75D99" w:rsidRPr="00E4121C" w:rsidRDefault="00E75D9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1F16DF" w:rsidRPr="00E4121C" w:rsidRDefault="001F16DF" w:rsidP="6D6E1961">
            <w:pPr>
              <w:rPr>
                <w:rFonts w:ascii="Times New Roman" w:eastAsia="Calibri" w:hAnsi="Times New Roman" w:cs="Times New Roman"/>
                <w:lang w:eastAsia="en-US" w:bidi="ar-SA"/>
              </w:rPr>
            </w:pPr>
          </w:p>
          <w:p w:rsidR="001F16DF" w:rsidRPr="00E4121C" w:rsidRDefault="001F16DF" w:rsidP="6D6E1961">
            <w:pPr>
              <w:rPr>
                <w:rFonts w:ascii="Times New Roman" w:eastAsia="Calibri" w:hAnsi="Times New Roman" w:cs="Times New Roman"/>
                <w:lang w:eastAsia="en-US" w:bidi="ar-SA"/>
              </w:rPr>
            </w:pPr>
          </w:p>
          <w:p w:rsidR="00E75D99" w:rsidRPr="00E4121C" w:rsidRDefault="00E75D9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Kultywowanie świąt i tradycji</w:t>
            </w:r>
          </w:p>
        </w:tc>
        <w:tc>
          <w:tcPr>
            <w:tcW w:w="2137" w:type="dxa"/>
          </w:tcPr>
          <w:p w:rsidR="00CE5282" w:rsidRPr="00E4121C" w:rsidRDefault="002F552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Wycieczki</w:t>
            </w:r>
            <w:r w:rsidR="00CE5282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tematyczn</w:t>
            </w:r>
            <w:r w:rsidR="00CF37B9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e</w:t>
            </w:r>
            <w:r w:rsidR="003A3C32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, </w:t>
            </w:r>
          </w:p>
          <w:p w:rsidR="003A3C32" w:rsidRPr="00E4121C" w:rsidRDefault="003A3C3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wyjścia do muze</w:t>
            </w:r>
            <w:r w:rsidR="002F552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ów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kin, teatrów, ośrodków kultury</w:t>
            </w:r>
            <w:r w:rsidR="002F552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.</w:t>
            </w:r>
          </w:p>
          <w:p w:rsidR="6D6E1961" w:rsidRPr="00E4121C" w:rsidRDefault="6D6E1961" w:rsidP="6D6E1961">
            <w:pPr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lang w:eastAsia="en-US" w:bidi="ar-SA"/>
              </w:rPr>
              <w:t>Lekcje tematyczne wg programu nauczania.</w:t>
            </w:r>
          </w:p>
          <w:p w:rsidR="002F552B" w:rsidRPr="00E4121C" w:rsidRDefault="002F552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E75D99" w:rsidRPr="00E4121C" w:rsidRDefault="002F552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</w:t>
            </w:r>
            <w:r w:rsidR="00E75D99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kolicznościowe uroczystości, ś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wiąteczne spotkania, kiermasze,.</w:t>
            </w:r>
          </w:p>
        </w:tc>
        <w:tc>
          <w:tcPr>
            <w:tcW w:w="1842" w:type="dxa"/>
          </w:tcPr>
          <w:p w:rsidR="00CE5282" w:rsidRPr="00E4121C" w:rsidRDefault="002F552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</w:t>
            </w:r>
            <w:r w:rsidR="00CE5282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ychowawcy, nauczyciele języka polskiego, historii i wos</w:t>
            </w:r>
          </w:p>
          <w:p w:rsidR="00E75D99" w:rsidRPr="00E4121C" w:rsidRDefault="00E75D9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E75D99" w:rsidRPr="00E4121C" w:rsidRDefault="00E75D9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E75D99" w:rsidRPr="00E4121C" w:rsidRDefault="00E75D9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6D6E1961" w:rsidRPr="00E4121C" w:rsidRDefault="6D6E1961" w:rsidP="6D6E1961">
            <w:pPr>
              <w:rPr>
                <w:rFonts w:ascii="Times New Roman" w:eastAsia="Calibri" w:hAnsi="Times New Roman" w:cs="Times New Roman"/>
                <w:lang w:eastAsia="en-US" w:bidi="ar-SA"/>
              </w:rPr>
            </w:pPr>
          </w:p>
          <w:p w:rsidR="6D6E1961" w:rsidRPr="00E4121C" w:rsidRDefault="6D6E1961" w:rsidP="6D6E1961">
            <w:pPr>
              <w:rPr>
                <w:rFonts w:ascii="Times New Roman" w:eastAsia="Calibri" w:hAnsi="Times New Roman" w:cs="Times New Roman"/>
                <w:lang w:eastAsia="en-US" w:bidi="ar-SA"/>
              </w:rPr>
            </w:pPr>
          </w:p>
          <w:p w:rsidR="6D6E1961" w:rsidRPr="00E4121C" w:rsidRDefault="6D6E1961" w:rsidP="6D6E1961">
            <w:pPr>
              <w:rPr>
                <w:rFonts w:ascii="Times New Roman" w:eastAsia="Calibri" w:hAnsi="Times New Roman" w:cs="Times New Roman"/>
                <w:lang w:eastAsia="en-US" w:bidi="ar-SA"/>
              </w:rPr>
            </w:pPr>
          </w:p>
          <w:p w:rsidR="00E75D99" w:rsidRPr="00E4121C" w:rsidRDefault="00E75D9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cała społeczność szkolna</w:t>
            </w:r>
          </w:p>
        </w:tc>
        <w:tc>
          <w:tcPr>
            <w:tcW w:w="1985" w:type="dxa"/>
          </w:tcPr>
          <w:p w:rsidR="00CE5282" w:rsidRPr="00E4121C" w:rsidRDefault="002F552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</w:t>
            </w:r>
            <w:r w:rsidR="00CE5282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godnie z harmonogramem</w:t>
            </w:r>
          </w:p>
          <w:p w:rsidR="00E75D99" w:rsidRPr="00E4121C" w:rsidRDefault="00E75D9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E75D99" w:rsidRPr="00E4121C" w:rsidRDefault="00E75D9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E75D99" w:rsidRPr="00E4121C" w:rsidRDefault="00E75D9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E75D99" w:rsidRPr="00E4121C" w:rsidRDefault="00E75D9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E75D99" w:rsidRPr="00E4121C" w:rsidRDefault="00E75D9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E75D99" w:rsidRPr="00E4121C" w:rsidRDefault="00E75D9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E75D99" w:rsidRPr="00E4121C" w:rsidRDefault="00E75D9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E75D99" w:rsidRPr="00E4121C" w:rsidRDefault="00E75D9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E75D99" w:rsidRPr="00E4121C" w:rsidRDefault="00E75D9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E4121C" w:rsidRPr="00E4121C" w:rsidTr="07245E94">
        <w:tc>
          <w:tcPr>
            <w:tcW w:w="1809" w:type="dxa"/>
            <w:vMerge/>
          </w:tcPr>
          <w:p w:rsidR="00CE5282" w:rsidRPr="00E4121C" w:rsidRDefault="00CE528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91" w:type="dxa"/>
          </w:tcPr>
          <w:p w:rsidR="004F3D71" w:rsidRPr="00E4121C" w:rsidRDefault="004F3D71" w:rsidP="004F3D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Kształtowanie postawy otwarcia i tolerancji na odmienność kulturową</w:t>
            </w:r>
          </w:p>
          <w:p w:rsidR="00CE5282" w:rsidRPr="00E4121C" w:rsidRDefault="004F3D71" w:rsidP="004F3D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i obyczajową,  </w:t>
            </w:r>
            <w:r w:rsidR="00CE5282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wykształcenie postawy tolerancji i </w:t>
            </w:r>
            <w:r w:rsidR="00CE5282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>szacunku dla innych narodów, kultur, religii</w:t>
            </w:r>
            <w:r w:rsidR="002F552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2137" w:type="dxa"/>
          </w:tcPr>
          <w:p w:rsidR="00CE5282" w:rsidRPr="00E4121C" w:rsidRDefault="002F552B" w:rsidP="6D6E1961">
            <w:pPr>
              <w:widowControl/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>L</w:t>
            </w:r>
            <w:r w:rsidR="00CE5282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ekcje wychowawcze poświęcone tej</w:t>
            </w:r>
            <w:r w:rsidR="003A3C32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tematyce, wycieczki, konkursy</w:t>
            </w:r>
            <w:r w:rsidR="004F3D71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.</w:t>
            </w:r>
          </w:p>
          <w:p w:rsidR="00CE5282" w:rsidRPr="00E4121C" w:rsidRDefault="00CE5282" w:rsidP="6D6E1961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842" w:type="dxa"/>
          </w:tcPr>
          <w:p w:rsidR="00CE5282" w:rsidRPr="00E4121C" w:rsidRDefault="00CE528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nauczyciele, wychowawcy, opiekun SU</w:t>
            </w:r>
          </w:p>
        </w:tc>
        <w:tc>
          <w:tcPr>
            <w:tcW w:w="1985" w:type="dxa"/>
          </w:tcPr>
          <w:p w:rsidR="00CE5282" w:rsidRPr="00E4121C" w:rsidRDefault="002F552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</w:t>
            </w:r>
            <w:r w:rsidR="00CE5282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godnie z harmonogramem l</w:t>
            </w:r>
            <w:r w:rsidR="003A3C32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ekcji wychowawczych</w:t>
            </w:r>
          </w:p>
        </w:tc>
      </w:tr>
      <w:tr w:rsidR="00E4121C" w:rsidRPr="00E4121C" w:rsidTr="07245E94">
        <w:tc>
          <w:tcPr>
            <w:tcW w:w="1809" w:type="dxa"/>
            <w:vMerge/>
          </w:tcPr>
          <w:p w:rsidR="00CE5282" w:rsidRPr="00E4121C" w:rsidRDefault="00CE528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91" w:type="dxa"/>
          </w:tcPr>
          <w:p w:rsidR="00E75D99" w:rsidRPr="00E4121C" w:rsidRDefault="00CE528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Uczenie właściwego</w:t>
            </w:r>
            <w:r w:rsidR="00EA0BD9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pojęcia odwagi w reagowaniu na 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niesprawie</w:t>
            </w:r>
            <w:r w:rsidR="00EA0BD9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-dliwość, krzywdę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agresję</w:t>
            </w:r>
            <w:r w:rsidR="003A3C32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przemoc</w:t>
            </w:r>
          </w:p>
        </w:tc>
        <w:tc>
          <w:tcPr>
            <w:tcW w:w="2137" w:type="dxa"/>
          </w:tcPr>
          <w:p w:rsidR="00CE5282" w:rsidRPr="00E4121C" w:rsidRDefault="002F552B" w:rsidP="6D6E1961">
            <w:pPr>
              <w:widowControl/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</w:t>
            </w:r>
            <w:r w:rsidR="00CE5282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arsztaty ze specjalistą organizowane przez pedagoga szkolnego, lekcje wychowawcze poświęcone tej tematyce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.</w:t>
            </w:r>
          </w:p>
          <w:p w:rsidR="00CE5282" w:rsidRPr="00E4121C" w:rsidRDefault="00CE5282" w:rsidP="6D6E196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842" w:type="dxa"/>
          </w:tcPr>
          <w:p w:rsidR="00CE5282" w:rsidRPr="00E4121C" w:rsidRDefault="00CE528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pedagog szkolny, </w:t>
            </w:r>
          </w:p>
          <w:p w:rsidR="00CE5282" w:rsidRPr="00E4121C" w:rsidRDefault="00CE528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wychowawcy klas</w:t>
            </w:r>
          </w:p>
        </w:tc>
        <w:tc>
          <w:tcPr>
            <w:tcW w:w="1985" w:type="dxa"/>
          </w:tcPr>
          <w:p w:rsidR="00CE5282" w:rsidRPr="00E4121C" w:rsidRDefault="00CE5282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zgodnie z harmonogramem opracowanym przez pedagoga</w:t>
            </w:r>
            <w:r w:rsidR="002F552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zgodnie z harmonogramem lekcji wychowawczych</w:t>
            </w:r>
          </w:p>
        </w:tc>
      </w:tr>
      <w:tr w:rsidR="00E4121C" w:rsidRPr="00E4121C" w:rsidTr="07245E94">
        <w:tc>
          <w:tcPr>
            <w:tcW w:w="1809" w:type="dxa"/>
            <w:vMerge w:val="restart"/>
          </w:tcPr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FIZYCZNA</w:t>
            </w:r>
          </w:p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(zdrowie i bezpieczeństwo)</w:t>
            </w:r>
          </w:p>
        </w:tc>
        <w:tc>
          <w:tcPr>
            <w:tcW w:w="1691" w:type="dxa"/>
          </w:tcPr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Promowanie zdrowego stylu ży</w:t>
            </w:r>
            <w:r w:rsidR="002F552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cia w tym właściwego odżywiania.</w:t>
            </w:r>
          </w:p>
          <w:p w:rsidR="00EA0BD9" w:rsidRPr="00E4121C" w:rsidRDefault="002F552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Dbałość o sprawność fizyczną</w:t>
            </w:r>
            <w:r w:rsidR="00EA0BD9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higienę i wygląd osobisty.</w:t>
            </w:r>
          </w:p>
          <w:p w:rsidR="004F3D71" w:rsidRPr="00E4121C" w:rsidRDefault="004F3D7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Zdrowie psychiczne.</w:t>
            </w:r>
          </w:p>
        </w:tc>
        <w:tc>
          <w:tcPr>
            <w:tcW w:w="2137" w:type="dxa"/>
          </w:tcPr>
          <w:p w:rsidR="00EA0BD9" w:rsidRPr="00E4121C" w:rsidRDefault="00006F9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Festyn</w:t>
            </w:r>
            <w:r w:rsidR="00EA0BD9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Zdrowia,</w:t>
            </w:r>
          </w:p>
          <w:p w:rsidR="00EA0BD9" w:rsidRPr="00E4121C" w:rsidRDefault="00EA0BD9" w:rsidP="002F552B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zajęcia o zdrowym stylu odżywiania się oraz znaczeniu ruchu w życiu człowieka. Realizacja „Programu dla szkół </w:t>
            </w:r>
            <w:r w:rsidR="004F3D71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„</w:t>
            </w:r>
          </w:p>
          <w:p w:rsidR="004F3D71" w:rsidRPr="00E4121C" w:rsidRDefault="004F3D71" w:rsidP="002F552B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Projekt i konkurs „ Trzymaj formę”</w:t>
            </w:r>
          </w:p>
          <w:p w:rsidR="00006F99" w:rsidRPr="00E4121C" w:rsidRDefault="00006F99" w:rsidP="00006F99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Wspólne przygotowywanie zdrowych posiłków</w:t>
            </w:r>
          </w:p>
          <w:p w:rsidR="00006F99" w:rsidRPr="00E4121C" w:rsidRDefault="00006F99" w:rsidP="00006F99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akcja "Podziel się kanapką"</w:t>
            </w:r>
          </w:p>
          <w:p w:rsidR="00006F99" w:rsidRPr="00E4121C" w:rsidRDefault="00006F99" w:rsidP="00006F99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-„Postaw na wartości”</w:t>
            </w:r>
          </w:p>
          <w:p w:rsidR="00006F99" w:rsidRPr="00E4121C" w:rsidRDefault="00006F99" w:rsidP="00006F99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„Cenne życie”</w:t>
            </w:r>
          </w:p>
          <w:p w:rsidR="00006F99" w:rsidRPr="00E4121C" w:rsidRDefault="00E94684" w:rsidP="00006F99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udział w projekcie: Odkrywamy Polskę z Polinką</w:t>
            </w:r>
          </w:p>
          <w:p w:rsidR="00E94684" w:rsidRPr="00E4121C" w:rsidRDefault="00E94684" w:rsidP="00E94684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-lekcje z edukacji zdrowotnej</w:t>
            </w:r>
          </w:p>
          <w:p w:rsidR="00E94684" w:rsidRPr="00E4121C" w:rsidRDefault="00E94684" w:rsidP="00E94684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-pogadanki z pielęgniarką szkolną</w:t>
            </w:r>
          </w:p>
          <w:p w:rsidR="00006F99" w:rsidRPr="00E4121C" w:rsidRDefault="00006F99" w:rsidP="00006F99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842" w:type="dxa"/>
          </w:tcPr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nauczyciele biologii i wychowania fizy</w:t>
            </w:r>
            <w:r w:rsidR="002F552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cznego wychowawcy, pielęgniarka</w:t>
            </w:r>
          </w:p>
          <w:p w:rsidR="004F3D71" w:rsidRPr="00E4121C" w:rsidRDefault="004F3D7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pedagog</w:t>
            </w:r>
          </w:p>
        </w:tc>
        <w:tc>
          <w:tcPr>
            <w:tcW w:w="1985" w:type="dxa"/>
          </w:tcPr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I </w:t>
            </w:r>
            <w:r w:rsidR="002F552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półrocze</w:t>
            </w:r>
          </w:p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EA0BD9" w:rsidRPr="00E4121C" w:rsidRDefault="002F552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</w:t>
            </w:r>
            <w:r w:rsidR="00EA0BD9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godnie z harmonogramem  </w:t>
            </w:r>
          </w:p>
        </w:tc>
      </w:tr>
      <w:tr w:rsidR="00E4121C" w:rsidRPr="00E4121C" w:rsidTr="07245E94">
        <w:tc>
          <w:tcPr>
            <w:tcW w:w="1809" w:type="dxa"/>
            <w:vMerge/>
          </w:tcPr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1691" w:type="dxa"/>
          </w:tcPr>
          <w:p w:rsidR="004F3D71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Przeciwdziała</w:t>
            </w:r>
            <w:r w:rsidR="002F552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nie  uzależnieniom od substancji psychoakty</w:t>
            </w:r>
            <w:r w:rsidR="002F552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wnych</w:t>
            </w:r>
            <w:r w:rsidR="004F3D71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, </w:t>
            </w:r>
            <w:r w:rsidR="004F3D71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>cyberprzemocy, higiena cyfrowa.</w:t>
            </w:r>
          </w:p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Mechanizm uzależnienia, instytucje pomocowe</w:t>
            </w:r>
            <w:r w:rsidR="002F552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.</w:t>
            </w:r>
          </w:p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137" w:type="dxa"/>
          </w:tcPr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 xml:space="preserve">Zajęcia warsztatowe z edukacji zdrowotnej, profilaktyki uzależnień, 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>cyberprzemocy,</w:t>
            </w:r>
          </w:p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realizacja programów własnych, spotkań ze specjalistami.</w:t>
            </w:r>
          </w:p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Szkolenia dla rodziców i nauczycieli, </w:t>
            </w:r>
          </w:p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ulotki tematyczne, gazetki, plakaty, wystawy, prezentacje multimedialne</w:t>
            </w:r>
            <w:r w:rsidR="002F552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.</w:t>
            </w:r>
          </w:p>
          <w:p w:rsidR="00DF19E4" w:rsidRPr="00E4121C" w:rsidRDefault="004F3D71" w:rsidP="00DF19E4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OseHero</w:t>
            </w:r>
            <w:r w:rsidR="00DF19E4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-DBI</w:t>
            </w:r>
          </w:p>
          <w:p w:rsidR="00006F99" w:rsidRPr="00E4121C" w:rsidRDefault="00006F99" w:rsidP="00DF19E4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842" w:type="dxa"/>
          </w:tcPr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>pedagog, psycholog,</w:t>
            </w:r>
          </w:p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pielęgniarka, specjaliści,</w:t>
            </w:r>
          </w:p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edukatorzy </w:t>
            </w:r>
          </w:p>
        </w:tc>
        <w:tc>
          <w:tcPr>
            <w:tcW w:w="1985" w:type="dxa"/>
          </w:tcPr>
          <w:p w:rsidR="00EA0BD9" w:rsidRPr="00E4121C" w:rsidRDefault="002F552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</w:t>
            </w:r>
            <w:r w:rsidR="00EA0BD9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godnie z harmonogramem opracowanym przez pedagoga</w:t>
            </w:r>
          </w:p>
        </w:tc>
      </w:tr>
      <w:tr w:rsidR="00E4121C" w:rsidRPr="00E4121C" w:rsidTr="07245E94">
        <w:tc>
          <w:tcPr>
            <w:tcW w:w="1809" w:type="dxa"/>
            <w:vMerge/>
          </w:tcPr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1691" w:type="dxa"/>
          </w:tcPr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Przeciwdziała</w:t>
            </w:r>
            <w:r w:rsidR="002F552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nie zachowaniom ryzykownym</w:t>
            </w:r>
            <w:r w:rsidR="002F552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2137" w:type="dxa"/>
          </w:tcPr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Zajęcia </w:t>
            </w:r>
            <w:r w:rsidR="00D32C6A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rozwijające kompetencje emocjonalno-społeczne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dla uczniów z grupy ryzyka</w:t>
            </w:r>
            <w:r w:rsidR="002F552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.</w:t>
            </w:r>
          </w:p>
          <w:p w:rsidR="00E94684" w:rsidRPr="00E4121C" w:rsidRDefault="00E94684" w:rsidP="00E94684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ab/>
              <w:t>spotkania ze specjalistami</w:t>
            </w:r>
          </w:p>
          <w:p w:rsidR="00E94684" w:rsidRPr="00E4121C" w:rsidRDefault="00E94684" w:rsidP="00E94684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ab/>
              <w:t>procedury bezpieczeństwa</w:t>
            </w:r>
          </w:p>
          <w:p w:rsidR="00E94684" w:rsidRPr="00E4121C" w:rsidRDefault="00E94684" w:rsidP="00E94684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ab/>
              <w:t>pogadanki nt BHP i RD</w:t>
            </w:r>
          </w:p>
          <w:p w:rsidR="00E94684" w:rsidRPr="00E4121C" w:rsidRDefault="00E94684" w:rsidP="00E94684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842" w:type="dxa"/>
          </w:tcPr>
          <w:p w:rsidR="00EA0BD9" w:rsidRPr="00E4121C" w:rsidRDefault="00DD41BA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pedagog</w:t>
            </w:r>
          </w:p>
        </w:tc>
        <w:tc>
          <w:tcPr>
            <w:tcW w:w="1985" w:type="dxa"/>
          </w:tcPr>
          <w:p w:rsidR="00EA0BD9" w:rsidRPr="00E4121C" w:rsidRDefault="002F552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</w:t>
            </w:r>
            <w:r w:rsidR="00EA0BD9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ały rok </w:t>
            </w:r>
          </w:p>
        </w:tc>
      </w:tr>
      <w:tr w:rsidR="00E4121C" w:rsidRPr="00E4121C" w:rsidTr="07245E94">
        <w:tc>
          <w:tcPr>
            <w:tcW w:w="1809" w:type="dxa"/>
            <w:vMerge/>
          </w:tcPr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1691" w:type="dxa"/>
          </w:tcPr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Pogłębianie wiedzy nt. udzielania  pierwszej pomocy w nagłych przypadkach, zachowania w sytuacjach kryzysowych, zagrażających życiu i zdrowiu. </w:t>
            </w:r>
          </w:p>
        </w:tc>
        <w:tc>
          <w:tcPr>
            <w:tcW w:w="2137" w:type="dxa"/>
          </w:tcPr>
          <w:p w:rsidR="00EA0BD9" w:rsidRPr="00E4121C" w:rsidRDefault="002F552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Próbna ewakuacja szkoły, Dni B</w:t>
            </w:r>
            <w:r w:rsidR="00EA0BD9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ezpieczeństwa, </w:t>
            </w:r>
          </w:p>
          <w:p w:rsidR="00EA0BD9" w:rsidRPr="00E4121C" w:rsidRDefault="00A84A9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Nauka </w:t>
            </w:r>
            <w:r w:rsidR="002F552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udzielania pierwszej </w:t>
            </w:r>
            <w:r w:rsidR="00EA0BD9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pomocy, spotkania ze służbami mundurowymi,</w:t>
            </w:r>
          </w:p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pogadanki, prelekcje, </w:t>
            </w:r>
          </w:p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konkursy nt. bezpieczeństwa,</w:t>
            </w:r>
          </w:p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realizacja zagadnień wychowania komunikacyjnego w ramach lekcji techniki,</w:t>
            </w:r>
          </w:p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karta rowerowa dla uczniów kl. V.  </w:t>
            </w:r>
          </w:p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842" w:type="dxa"/>
          </w:tcPr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>przedstawiciele straży pożarnej, miejskiej,</w:t>
            </w:r>
          </w:p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policji</w:t>
            </w:r>
          </w:p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wychowawcy, n-l techniki, </w:t>
            </w:r>
          </w:p>
          <w:p w:rsidR="00EA0BD9" w:rsidRPr="00E4121C" w:rsidRDefault="002F552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n-l wychowania komunikacyjnego</w:t>
            </w:r>
          </w:p>
          <w:p w:rsidR="002F552B" w:rsidRPr="00E4121C" w:rsidRDefault="002F552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współpraca z Motodromem</w:t>
            </w:r>
          </w:p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985" w:type="dxa"/>
          </w:tcPr>
          <w:p w:rsidR="00EA0BD9" w:rsidRPr="00E4121C" w:rsidRDefault="002F552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</w:t>
            </w:r>
            <w:r w:rsidR="00EA0BD9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ały rok</w:t>
            </w:r>
          </w:p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EA0BD9" w:rsidRPr="00E4121C" w:rsidRDefault="002F552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</w:t>
            </w:r>
            <w:r w:rsidR="00EA0BD9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godnie z ustalonym harmonogramem</w:t>
            </w:r>
          </w:p>
        </w:tc>
      </w:tr>
      <w:tr w:rsidR="00E4121C" w:rsidRPr="00E4121C" w:rsidTr="07245E94">
        <w:tc>
          <w:tcPr>
            <w:tcW w:w="1809" w:type="dxa"/>
            <w:vMerge/>
          </w:tcPr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1691" w:type="dxa"/>
          </w:tcPr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Uświadamianie konsekwencji prawnych zachowań ryzykownych. Wdrażanie do funkcjonowania zgodnie z obowiązującymi zasadami bezpieczeństwa w środowisku szkolnym i pozaszkolnym.</w:t>
            </w:r>
          </w:p>
        </w:tc>
        <w:tc>
          <w:tcPr>
            <w:tcW w:w="2137" w:type="dxa"/>
          </w:tcPr>
          <w:p w:rsidR="00EA0BD9" w:rsidRPr="00E4121C" w:rsidRDefault="002F552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L</w:t>
            </w:r>
            <w:r w:rsidR="00EA0BD9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ekcje wychowawcze,</w:t>
            </w:r>
          </w:p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spotkania z </w:t>
            </w:r>
            <w:r w:rsidR="00DD41BA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kuratorami,</w:t>
            </w:r>
          </w:p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zajęcia, pogadanki, prelekcje, zebrania z udziałem kuratora sa</w:t>
            </w:r>
            <w:r w:rsidR="002F552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dowego, sporządzanie kontraktów.</w:t>
            </w:r>
          </w:p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842" w:type="dxa"/>
          </w:tcPr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pedagog, psycholog,</w:t>
            </w:r>
          </w:p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specjaliści,</w:t>
            </w:r>
          </w:p>
          <w:p w:rsidR="00EA0BD9" w:rsidRPr="00E4121C" w:rsidRDefault="00EA0BD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przedstawiciele sądu i policji.</w:t>
            </w:r>
          </w:p>
        </w:tc>
        <w:tc>
          <w:tcPr>
            <w:tcW w:w="1985" w:type="dxa"/>
          </w:tcPr>
          <w:p w:rsidR="00EA0BD9" w:rsidRPr="00E4121C" w:rsidRDefault="002F552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</w:t>
            </w:r>
            <w:r w:rsidR="00EA0BD9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godnie z harmonogramem</w:t>
            </w:r>
          </w:p>
        </w:tc>
      </w:tr>
      <w:tr w:rsidR="00E4121C" w:rsidRPr="00E4121C" w:rsidTr="07245E94">
        <w:tc>
          <w:tcPr>
            <w:tcW w:w="1809" w:type="dxa"/>
            <w:vMerge w:val="restart"/>
          </w:tcPr>
          <w:p w:rsidR="00384437" w:rsidRPr="00E4121C" w:rsidRDefault="00384437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SPOŁECZNA</w:t>
            </w:r>
          </w:p>
          <w:p w:rsidR="00EC2F5A" w:rsidRPr="00E4121C" w:rsidRDefault="00EC2F5A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( rodzina, szkoła, społeczność lokalna)</w:t>
            </w:r>
          </w:p>
        </w:tc>
        <w:tc>
          <w:tcPr>
            <w:tcW w:w="1691" w:type="dxa"/>
          </w:tcPr>
          <w:p w:rsidR="002D6C19" w:rsidRPr="00E4121C" w:rsidRDefault="002D6C1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Wdrażanie do pełnienia ról społecznych </w:t>
            </w:r>
            <w:r w:rsidR="00207175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 obywatelskich</w:t>
            </w:r>
          </w:p>
          <w:p w:rsidR="002D6C19" w:rsidRPr="00E4121C" w:rsidRDefault="002D6C1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(dziecko, uczeń, kolega,</w:t>
            </w:r>
          </w:p>
          <w:p w:rsidR="00384437" w:rsidRPr="00E4121C" w:rsidRDefault="00207175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</w:t>
            </w:r>
            <w:r w:rsidR="002D6C19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bywatel</w:t>
            </w:r>
            <w:r w:rsidR="002F552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2137" w:type="dxa"/>
          </w:tcPr>
          <w:p w:rsidR="002D6C19" w:rsidRPr="00E4121C" w:rsidRDefault="002D6C1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Sporządzanie kontraktów klasowych, </w:t>
            </w:r>
            <w:r w:rsidR="000E74BA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zapoznanie uczniów z obowiązującymi dokumentami, prawami i obowiązkami,  procedurami, </w:t>
            </w:r>
          </w:p>
          <w:p w:rsidR="00384437" w:rsidRPr="00E4121C" w:rsidRDefault="002D6C1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</w:t>
            </w:r>
            <w:r w:rsidR="00384437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mówienie 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statutu i </w:t>
            </w:r>
            <w:r w:rsidR="000E74BA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szkolnych </w:t>
            </w:r>
            <w:r w:rsidR="00384437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regul</w:t>
            </w:r>
            <w:r w:rsidR="000E74BA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aminów</w:t>
            </w:r>
            <w:r w:rsidR="002F552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.</w:t>
            </w:r>
          </w:p>
          <w:p w:rsidR="001E7488" w:rsidRPr="00E4121C" w:rsidRDefault="001E7488" w:rsidP="001E7488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Ślubowanie klas pierwszych</w:t>
            </w:r>
          </w:p>
          <w:p w:rsidR="00E62B48" w:rsidRPr="00E4121C" w:rsidRDefault="00E62B48" w:rsidP="001E7488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ab/>
              <w:t>wybory do Samorządu Uczniowskiego</w:t>
            </w:r>
          </w:p>
          <w:p w:rsidR="001E7488" w:rsidRPr="00E4121C" w:rsidRDefault="001E7488" w:rsidP="001E7488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Udział w akcjach SU</w:t>
            </w:r>
          </w:p>
          <w:p w:rsidR="001E7488" w:rsidRPr="00E4121C" w:rsidRDefault="001E7488" w:rsidP="001E7488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Lekcja o prawach i obowiązkach</w:t>
            </w:r>
          </w:p>
          <w:p w:rsidR="001E7488" w:rsidRPr="00E4121C" w:rsidRDefault="001E7488" w:rsidP="001E7488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Realizacja poszczególnych zadań Ogólnopolskich Projektów Edukacyjnych:</w:t>
            </w:r>
          </w:p>
          <w:p w:rsidR="001E7488" w:rsidRPr="00E4121C" w:rsidRDefault="001E7488" w:rsidP="001E7488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„Postaw na wartości”.</w:t>
            </w:r>
          </w:p>
          <w:p w:rsidR="001E7488" w:rsidRPr="00E4121C" w:rsidRDefault="001E7488" w:rsidP="001E7488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„Cenne życie”</w:t>
            </w:r>
          </w:p>
          <w:p w:rsidR="001E7488" w:rsidRPr="00E4121C" w:rsidRDefault="001E7488" w:rsidP="001E7488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>„Mój dom, moja rodzina, moja Ojczyzna”</w:t>
            </w:r>
          </w:p>
          <w:p w:rsidR="001E7488" w:rsidRPr="00E4121C" w:rsidRDefault="001E7488" w:rsidP="001E7488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„Klasa w terenie”</w:t>
            </w:r>
          </w:p>
          <w:p w:rsidR="001E7488" w:rsidRPr="00E4121C" w:rsidRDefault="001E7488" w:rsidP="001E7488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- klasowe obchody świąt </w:t>
            </w:r>
            <w:r w:rsidR="00E62B48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nietypowych uwrażliwienie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na temat inności i przynależności do grupy</w:t>
            </w:r>
          </w:p>
          <w:p w:rsidR="001E7488" w:rsidRPr="00E4121C" w:rsidRDefault="001E7488" w:rsidP="001E7488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842" w:type="dxa"/>
          </w:tcPr>
          <w:p w:rsidR="00384437" w:rsidRPr="00E4121C" w:rsidRDefault="00384437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>wychowawcy</w:t>
            </w:r>
          </w:p>
        </w:tc>
        <w:tc>
          <w:tcPr>
            <w:tcW w:w="1985" w:type="dxa"/>
          </w:tcPr>
          <w:p w:rsidR="00384437" w:rsidRPr="00E4121C" w:rsidRDefault="000E74BA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IX - X</w:t>
            </w:r>
          </w:p>
        </w:tc>
      </w:tr>
      <w:tr w:rsidR="00E4121C" w:rsidRPr="00E4121C" w:rsidTr="07245E94">
        <w:tc>
          <w:tcPr>
            <w:tcW w:w="1809" w:type="dxa"/>
            <w:vMerge/>
          </w:tcPr>
          <w:p w:rsidR="00384437" w:rsidRPr="00E4121C" w:rsidRDefault="00384437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91" w:type="dxa"/>
          </w:tcPr>
          <w:p w:rsidR="00384437" w:rsidRPr="00E4121C" w:rsidRDefault="00384437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Uczenie działania zespołowego, tworzenia klimatu dialogu i efektywnej współpracy, umiejętności słuchania innych i rozumienia ich poglądów. </w:t>
            </w:r>
          </w:p>
          <w:p w:rsidR="00207175" w:rsidRPr="00E4121C" w:rsidRDefault="00207175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Budowanie więzi</w:t>
            </w:r>
            <w:r w:rsidR="00E94684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i kultury pokoju.</w:t>
            </w:r>
          </w:p>
        </w:tc>
        <w:tc>
          <w:tcPr>
            <w:tcW w:w="2137" w:type="dxa"/>
          </w:tcPr>
          <w:p w:rsidR="002D6C19" w:rsidRPr="00E4121C" w:rsidRDefault="00384437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Warsztaty z zakresu komunikacji społecznej, pracy w zespole, funkcjonowania wśród innych, analizy sytuacji problemowych i możliwości ich konstruktywnego r</w:t>
            </w:r>
            <w:r w:rsidR="002D6C19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ozwiązywania</w:t>
            </w:r>
            <w:r w:rsidR="002F552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.</w:t>
            </w:r>
          </w:p>
          <w:p w:rsidR="00206C22" w:rsidRPr="00E4121C" w:rsidRDefault="00E62B48" w:rsidP="6D6E1961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</w:rPr>
            </w:pPr>
            <w:r w:rsidRPr="00E4121C">
              <w:rPr>
                <w:rFonts w:ascii="Times New Roman" w:eastAsia="Times New Roman" w:hAnsi="Times New Roman" w:cs="Times New Roman"/>
                <w:kern w:val="0"/>
              </w:rPr>
              <w:t>- Udział w projekcie: „Odkrywamy Polskę z Polinką”.</w:t>
            </w:r>
          </w:p>
          <w:p w:rsidR="00E62B48" w:rsidRPr="00E4121C" w:rsidRDefault="00E62B48" w:rsidP="6D6E1961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842" w:type="dxa"/>
          </w:tcPr>
          <w:p w:rsidR="002D6C19" w:rsidRPr="00E4121C" w:rsidRDefault="00384437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pedagog szkolny</w:t>
            </w:r>
            <w:r w:rsidR="002D6C19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nauczyciel W</w:t>
            </w:r>
            <w:r w:rsidR="00DD41BA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OS</w:t>
            </w:r>
          </w:p>
          <w:p w:rsidR="002D6C19" w:rsidRPr="00E4121C" w:rsidRDefault="002D6C1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wychowawcy</w:t>
            </w:r>
          </w:p>
          <w:p w:rsidR="002D6C19" w:rsidRPr="00E4121C" w:rsidRDefault="002D6C1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2D6C19" w:rsidRPr="00E4121C" w:rsidRDefault="002D6C1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2D6C19" w:rsidRPr="00E4121C" w:rsidRDefault="002D6C1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2D6C19" w:rsidRPr="00E4121C" w:rsidRDefault="002D6C1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2D6C19" w:rsidRPr="00E4121C" w:rsidRDefault="002D6C1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2D6C19" w:rsidRPr="00E4121C" w:rsidRDefault="002D6C1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2D6C19" w:rsidRPr="00E4121C" w:rsidRDefault="002D6C1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84437" w:rsidRPr="00E4121C" w:rsidRDefault="00384437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985" w:type="dxa"/>
          </w:tcPr>
          <w:p w:rsidR="00384437" w:rsidRPr="00E4121C" w:rsidRDefault="002F552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</w:t>
            </w:r>
            <w:r w:rsidR="002D6C19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ały rok </w:t>
            </w:r>
          </w:p>
          <w:p w:rsidR="002D6C19" w:rsidRPr="00E4121C" w:rsidRDefault="002D6C1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2D6C19" w:rsidRPr="00E4121C" w:rsidRDefault="002D6C1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2D6C19" w:rsidRPr="00E4121C" w:rsidRDefault="002D6C1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2D6C19" w:rsidRPr="00E4121C" w:rsidRDefault="002D6C1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2D6C19" w:rsidRPr="00E4121C" w:rsidRDefault="002D6C1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2D6C19" w:rsidRPr="00E4121C" w:rsidRDefault="002D6C1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2D6C19" w:rsidRPr="00E4121C" w:rsidRDefault="002D6C1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2D6C19" w:rsidRPr="00E4121C" w:rsidRDefault="002D6C1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2D6C19" w:rsidRPr="00E4121C" w:rsidRDefault="002D6C1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2D6C19" w:rsidRPr="00E4121C" w:rsidRDefault="002D6C1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2D6C19" w:rsidRPr="00E4121C" w:rsidRDefault="002D6C1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384437" w:rsidRPr="00E4121C" w:rsidRDefault="00384437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E4121C" w:rsidRPr="00E4121C" w:rsidTr="07245E94">
        <w:tc>
          <w:tcPr>
            <w:tcW w:w="1809" w:type="dxa"/>
            <w:vMerge/>
          </w:tcPr>
          <w:p w:rsidR="00F522CB" w:rsidRPr="00E4121C" w:rsidRDefault="00F522C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91" w:type="dxa"/>
          </w:tcPr>
          <w:p w:rsidR="00F522CB" w:rsidRPr="00E4121C" w:rsidRDefault="00F522C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Uczenie zasad samorządności i demokracji</w:t>
            </w:r>
            <w:r w:rsidR="002F552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2137" w:type="dxa"/>
          </w:tcPr>
          <w:p w:rsidR="00F522CB" w:rsidRPr="00E4121C" w:rsidRDefault="002F552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Wybory do Samorządu U</w:t>
            </w:r>
            <w:r w:rsidR="00F522C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czniowskiego/</w:t>
            </w:r>
          </w:p>
          <w:p w:rsidR="00F522CB" w:rsidRPr="00E4121C" w:rsidRDefault="00F522C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wybory samorządów klasowych, </w:t>
            </w:r>
          </w:p>
          <w:p w:rsidR="00F522CB" w:rsidRPr="00E4121C" w:rsidRDefault="00F522C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szkolna debata nt. praw i obowiązków</w:t>
            </w:r>
          </w:p>
        </w:tc>
        <w:tc>
          <w:tcPr>
            <w:tcW w:w="1842" w:type="dxa"/>
          </w:tcPr>
          <w:p w:rsidR="00F522CB" w:rsidRPr="00E4121C" w:rsidRDefault="00F522C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opiekun SU</w:t>
            </w:r>
          </w:p>
        </w:tc>
        <w:tc>
          <w:tcPr>
            <w:tcW w:w="1985" w:type="dxa"/>
          </w:tcPr>
          <w:p w:rsidR="00F522CB" w:rsidRPr="00E4121C" w:rsidRDefault="002F552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</w:t>
            </w:r>
            <w:r w:rsidR="00F522C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rzesień/ październik  </w:t>
            </w:r>
          </w:p>
        </w:tc>
      </w:tr>
      <w:tr w:rsidR="00E4121C" w:rsidRPr="00E4121C" w:rsidTr="07245E94">
        <w:tc>
          <w:tcPr>
            <w:tcW w:w="1809" w:type="dxa"/>
            <w:vMerge/>
          </w:tcPr>
          <w:p w:rsidR="00384437" w:rsidRPr="00E4121C" w:rsidRDefault="00384437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91" w:type="dxa"/>
          </w:tcPr>
          <w:p w:rsidR="00384437" w:rsidRPr="00E4121C" w:rsidRDefault="00EC2F5A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Kształtowanie poczucia przynależności do społeczności szkolnej, lokalnej, regionalnej </w:t>
            </w:r>
            <w:r w:rsidR="002F552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2137" w:type="dxa"/>
          </w:tcPr>
          <w:p w:rsidR="00F522CB" w:rsidRPr="00E4121C" w:rsidRDefault="00EC2F5A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Angażowanie w życie szkoły</w:t>
            </w:r>
            <w:r w:rsidR="00F522C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, aktywny </w:t>
            </w:r>
          </w:p>
          <w:p w:rsidR="00384437" w:rsidRPr="00E4121C" w:rsidRDefault="00F522C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udziałw </w:t>
            </w:r>
            <w:r w:rsidR="00EC2F5A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imprez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ach</w:t>
            </w:r>
            <w:r w:rsidR="00EC2F5A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klasowych i szkolnych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.</w:t>
            </w:r>
          </w:p>
          <w:p w:rsidR="001E7488" w:rsidRPr="00E4121C" w:rsidRDefault="001E7488" w:rsidP="001E7488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Uczestnictwo w akcjach charytatywnych w szkole i poza szkołą</w:t>
            </w:r>
          </w:p>
          <w:p w:rsidR="001E7488" w:rsidRPr="00E4121C" w:rsidRDefault="001E7488" w:rsidP="001E7488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-szkolny klub 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>wolontariatu</w:t>
            </w:r>
          </w:p>
          <w:p w:rsidR="001E7488" w:rsidRPr="00E4121C" w:rsidRDefault="001E7488" w:rsidP="001E7488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klasowe obchody Światowego Dnia Świadomości Autyzmu</w:t>
            </w:r>
          </w:p>
          <w:p w:rsidR="001E7488" w:rsidRPr="00E4121C" w:rsidRDefault="001E7488" w:rsidP="001E7488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Klasowe obchody Kolorowej Skarpetki (osób z zespołem Downa)</w:t>
            </w:r>
          </w:p>
          <w:p w:rsidR="001E7488" w:rsidRPr="00E4121C" w:rsidRDefault="001E7488" w:rsidP="001E7488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842" w:type="dxa"/>
          </w:tcPr>
          <w:p w:rsidR="00384437" w:rsidRPr="00E4121C" w:rsidRDefault="002F552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>c</w:t>
            </w:r>
            <w:r w:rsidR="00EC2F5A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ała społeczność szkolna</w:t>
            </w:r>
          </w:p>
        </w:tc>
        <w:tc>
          <w:tcPr>
            <w:tcW w:w="1985" w:type="dxa"/>
          </w:tcPr>
          <w:p w:rsidR="00384437" w:rsidRPr="00E4121C" w:rsidRDefault="002F552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</w:t>
            </w:r>
            <w:r w:rsidR="00EC2F5A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godnie z planem pracy szkoły</w:t>
            </w:r>
          </w:p>
        </w:tc>
      </w:tr>
      <w:tr w:rsidR="00E4121C" w:rsidRPr="00E4121C" w:rsidTr="07245E94">
        <w:tc>
          <w:tcPr>
            <w:tcW w:w="1809" w:type="dxa"/>
            <w:vMerge/>
          </w:tcPr>
          <w:p w:rsidR="00384437" w:rsidRPr="00E4121C" w:rsidRDefault="00384437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91" w:type="dxa"/>
          </w:tcPr>
          <w:p w:rsidR="00384437" w:rsidRPr="00E4121C" w:rsidRDefault="00384437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Kształtowanie postawy szacunku wobec środowiska naturalnego</w:t>
            </w:r>
            <w:r w:rsidR="002F552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2137" w:type="dxa"/>
          </w:tcPr>
          <w:p w:rsidR="00EC2F5A" w:rsidRPr="00E4121C" w:rsidRDefault="00384437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U</w:t>
            </w:r>
            <w:r w:rsidR="00EC2F5A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dział w akcji „Sprzątanie Świata” „Dzień ziemi’, </w:t>
            </w:r>
          </w:p>
          <w:p w:rsidR="00E62B48" w:rsidRPr="00E4121C" w:rsidRDefault="00EC2F5A" w:rsidP="00E62B48">
            <w:pPr>
              <w:widowControl/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u</w:t>
            </w:r>
            <w:r w:rsidR="00384437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dział w akcjach charytatywnych</w:t>
            </w:r>
            <w:r w:rsidR="003A75C6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, </w:t>
            </w:r>
            <w:r w:rsidR="00384437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wycieczki krajoznawcze</w:t>
            </w:r>
            <w:r w:rsidR="00E62B48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</w:p>
          <w:p w:rsidR="00E62B48" w:rsidRPr="00E4121C" w:rsidRDefault="00E62B48" w:rsidP="00E62B4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</w:rPr>
            </w:pPr>
            <w:r w:rsidRPr="00E4121C">
              <w:rPr>
                <w:rFonts w:ascii="Times New Roman" w:eastAsia="Times New Roman" w:hAnsi="Times New Roman" w:cs="Times New Roman"/>
                <w:kern w:val="0"/>
              </w:rPr>
              <w:t>- zbieranie makulatury,</w:t>
            </w:r>
          </w:p>
          <w:p w:rsidR="00E62B48" w:rsidRPr="00E4121C" w:rsidRDefault="00E62B48" w:rsidP="00E62B4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</w:rPr>
            </w:pPr>
            <w:r w:rsidRPr="00E4121C">
              <w:rPr>
                <w:rFonts w:ascii="Times New Roman" w:eastAsia="Times New Roman" w:hAnsi="Times New Roman" w:cs="Times New Roman"/>
                <w:kern w:val="0"/>
              </w:rPr>
              <w:t>korków,</w:t>
            </w:r>
          </w:p>
          <w:p w:rsidR="00E62B48" w:rsidRPr="00E4121C" w:rsidRDefault="00E62B48" w:rsidP="00E62B4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</w:rPr>
            </w:pPr>
            <w:r w:rsidRPr="00E4121C">
              <w:rPr>
                <w:rFonts w:ascii="Times New Roman" w:eastAsia="Times New Roman" w:hAnsi="Times New Roman" w:cs="Times New Roman"/>
                <w:kern w:val="0"/>
              </w:rPr>
              <w:t xml:space="preserve">- akcje ekologiczne w środowisku  szkolnym                        </w:t>
            </w:r>
          </w:p>
          <w:p w:rsidR="00E62B48" w:rsidRPr="00E4121C" w:rsidRDefault="00E62B48" w:rsidP="00E62B4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</w:rPr>
            </w:pPr>
            <w:r w:rsidRPr="00E4121C">
              <w:rPr>
                <w:rFonts w:ascii="Times New Roman" w:eastAsia="Times New Roman" w:hAnsi="Times New Roman" w:cs="Times New Roman"/>
                <w:kern w:val="0"/>
              </w:rPr>
              <w:t>i pozaszkolnych</w:t>
            </w:r>
          </w:p>
          <w:p w:rsidR="00384437" w:rsidRPr="00E4121C" w:rsidRDefault="00E62B48" w:rsidP="00E62B4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</w:rPr>
            </w:pPr>
            <w:r w:rsidRPr="00E4121C">
              <w:rPr>
                <w:rFonts w:ascii="Times New Roman" w:eastAsia="Times New Roman" w:hAnsi="Times New Roman" w:cs="Times New Roman"/>
                <w:kern w:val="0"/>
              </w:rPr>
              <w:t>- Eko bal karnawałowy</w:t>
            </w:r>
          </w:p>
          <w:p w:rsidR="00E62B48" w:rsidRPr="00E4121C" w:rsidRDefault="00E62B48" w:rsidP="00E62B4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842" w:type="dxa"/>
          </w:tcPr>
          <w:p w:rsidR="00BD43B3" w:rsidRPr="00E4121C" w:rsidRDefault="002F552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</w:t>
            </w:r>
            <w:r w:rsidR="00384437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</w:t>
            </w:r>
            <w:r w:rsidR="00BD43B3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iekun SU,</w:t>
            </w:r>
          </w:p>
          <w:p w:rsidR="00384437" w:rsidRPr="00E4121C" w:rsidRDefault="00BD43B3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n-l biologii,</w:t>
            </w:r>
            <w:r w:rsidR="00384437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pedagog</w:t>
            </w:r>
          </w:p>
        </w:tc>
        <w:tc>
          <w:tcPr>
            <w:tcW w:w="1985" w:type="dxa"/>
          </w:tcPr>
          <w:p w:rsidR="00384437" w:rsidRPr="00E4121C" w:rsidRDefault="002F552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</w:t>
            </w:r>
            <w:r w:rsidR="00384437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godnie z planem pracy szkoły</w:t>
            </w:r>
          </w:p>
        </w:tc>
      </w:tr>
      <w:tr w:rsidR="00E4121C" w:rsidRPr="00E4121C" w:rsidTr="07245E94">
        <w:tc>
          <w:tcPr>
            <w:tcW w:w="1809" w:type="dxa"/>
            <w:vMerge/>
          </w:tcPr>
          <w:p w:rsidR="00384437" w:rsidRPr="00E4121C" w:rsidRDefault="00384437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91" w:type="dxa"/>
          </w:tcPr>
          <w:p w:rsidR="00384437" w:rsidRPr="00E4121C" w:rsidRDefault="00384437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Kształtowanie aktywnej postawy wobec przyszłej pracy zawodowej oraz wymagań rynku pracy. Współpraca z Urzędem Pracy oraz innymi instytucjami w celu uzyskania informacji o sytuacji na lokalnym rynku pracy</w:t>
            </w:r>
            <w:r w:rsidR="002F552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2137" w:type="dxa"/>
          </w:tcPr>
          <w:p w:rsidR="00384437" w:rsidRPr="00E4121C" w:rsidRDefault="002F552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</w:t>
            </w:r>
            <w:r w:rsidR="00384437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arsztaty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dla klas</w:t>
            </w:r>
            <w:r w:rsidR="00384437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VII, VIII prowadzone przez doradcę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zawodowego, pedagoga szkolnego;</w:t>
            </w:r>
            <w:r w:rsidR="00384437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nauka poszukiwania pracy, analizy ofert, nauka wypełniania dokumentów związanych z podjęciem pracy zawodowej, przygotowanie do rozmowy kwali</w:t>
            </w:r>
            <w:r w:rsidR="00EC2F5A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fikacyjnej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1842" w:type="dxa"/>
          </w:tcPr>
          <w:p w:rsidR="00384437" w:rsidRPr="00E4121C" w:rsidRDefault="002F552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d</w:t>
            </w:r>
            <w:r w:rsidR="00384437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oradca zawodow</w:t>
            </w:r>
            <w:r w:rsidR="00EC2F5A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y, pedagog 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szkolny, nauczyciel </w:t>
            </w:r>
            <w:r w:rsidR="00DD41BA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WOS</w:t>
            </w:r>
          </w:p>
        </w:tc>
        <w:tc>
          <w:tcPr>
            <w:tcW w:w="1985" w:type="dxa"/>
          </w:tcPr>
          <w:p w:rsidR="00384437" w:rsidRPr="00E4121C" w:rsidRDefault="00384437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zgodnie z harmonogramem zajęć opracowanym przez pedagoga</w:t>
            </w:r>
            <w:r w:rsidR="00EC2F5A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, koordynatora ds. doradztwa </w:t>
            </w:r>
          </w:p>
        </w:tc>
      </w:tr>
      <w:tr w:rsidR="00E4121C" w:rsidRPr="00E4121C" w:rsidTr="07245E94">
        <w:tc>
          <w:tcPr>
            <w:tcW w:w="1809" w:type="dxa"/>
            <w:vMerge/>
          </w:tcPr>
          <w:p w:rsidR="00384437" w:rsidRPr="00E4121C" w:rsidRDefault="00384437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91" w:type="dxa"/>
          </w:tcPr>
          <w:p w:rsidR="00384437" w:rsidRPr="00E4121C" w:rsidRDefault="00384437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Systematyczne monitorowanie 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>frekwencji uczniów na zajęciach lekcyjnych. Zwiększenie współpracy z rodzicami w zakresie kontroli obowiązku szkolnego</w:t>
            </w:r>
            <w:r w:rsidR="002F552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2137" w:type="dxa"/>
          </w:tcPr>
          <w:p w:rsidR="00F522CB" w:rsidRPr="00E4121C" w:rsidRDefault="002F552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>A</w:t>
            </w:r>
            <w:r w:rsidR="00384437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naliza frekwencji uczniów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384437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384437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 xml:space="preserve">systematyczne informowanie rodziców o absencji uczniów, wywiadówki, </w:t>
            </w:r>
          </w:p>
          <w:p w:rsidR="00384437" w:rsidRPr="00E4121C" w:rsidRDefault="002F552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Dni O</w:t>
            </w:r>
            <w:r w:rsidR="00384437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twarte, indywidualne spotkania z rodzicami,</w:t>
            </w:r>
          </w:p>
          <w:p w:rsidR="006512C7" w:rsidRPr="00E4121C" w:rsidRDefault="006512C7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sporządzanie </w:t>
            </w:r>
            <w:r w:rsidR="0030678C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kontraktów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1842" w:type="dxa"/>
          </w:tcPr>
          <w:p w:rsidR="00384437" w:rsidRPr="00E4121C" w:rsidRDefault="002F552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>w</w:t>
            </w:r>
            <w:r w:rsidR="00F522C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ychowawcy</w:t>
            </w:r>
          </w:p>
          <w:p w:rsidR="00F522CB" w:rsidRPr="00E4121C" w:rsidRDefault="00F522C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pedagog</w:t>
            </w:r>
          </w:p>
        </w:tc>
        <w:tc>
          <w:tcPr>
            <w:tcW w:w="1985" w:type="dxa"/>
          </w:tcPr>
          <w:p w:rsidR="00384437" w:rsidRPr="00E4121C" w:rsidRDefault="002F552B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</w:t>
            </w:r>
            <w:r w:rsidR="00F522C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ały rok</w:t>
            </w:r>
          </w:p>
        </w:tc>
      </w:tr>
      <w:tr w:rsidR="00E4121C" w:rsidRPr="00E4121C" w:rsidTr="07245E94">
        <w:tc>
          <w:tcPr>
            <w:tcW w:w="1809" w:type="dxa"/>
            <w:vMerge w:val="restart"/>
          </w:tcPr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EMOCJONALNA</w:t>
            </w:r>
          </w:p>
        </w:tc>
        <w:tc>
          <w:tcPr>
            <w:tcW w:w="1691" w:type="dxa"/>
          </w:tcPr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Nauka nabywania świadomości własnych słabych i mocnych stron, kształtowanie samoakceptacji, budowanie poczucia własnej wartości</w:t>
            </w:r>
            <w:r w:rsidR="002F552B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2137" w:type="dxa"/>
          </w:tcPr>
          <w:p w:rsidR="005C4A81" w:rsidRPr="00E4121C" w:rsidRDefault="002F552B" w:rsidP="6D6E1961">
            <w:pPr>
              <w:widowControl/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</w:t>
            </w:r>
            <w:r w:rsidR="005C4A81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arsztaty dla uczniów prowadzone przez specjalistów z PP-P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5C4A81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lekcje wychowawcze, zajęcia indywidualne i grupowe prowadzone przez psychologa szkolnego i terapeutę</w:t>
            </w:r>
          </w:p>
          <w:p w:rsidR="005C4A81" w:rsidRPr="00E4121C" w:rsidRDefault="6D6E1961" w:rsidP="6D6E1961">
            <w:pPr>
              <w:widowControl/>
              <w:suppressAutoHyphens w:val="0"/>
              <w:rPr>
                <w:rFonts w:ascii="Times New Roman" w:eastAsia="Times New Roman" w:hAnsi="Times New Roman" w:cs="Times New Roman"/>
              </w:rPr>
            </w:pPr>
            <w:r w:rsidRPr="00E4121C">
              <w:rPr>
                <w:rFonts w:ascii="Times New Roman" w:eastAsia="Times New Roman" w:hAnsi="Times New Roman" w:cs="Times New Roman"/>
              </w:rPr>
              <w:t>Lekcje tematyczne wg programu nauczania.</w:t>
            </w:r>
          </w:p>
        </w:tc>
        <w:tc>
          <w:tcPr>
            <w:tcW w:w="1842" w:type="dxa"/>
          </w:tcPr>
          <w:p w:rsidR="005C4A81" w:rsidRPr="00E4121C" w:rsidRDefault="0096557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</w:t>
            </w:r>
            <w:r w:rsidR="005C4A81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zkolny pedagog i psycholog</w:t>
            </w:r>
          </w:p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specjalista socjoterapii</w:t>
            </w:r>
          </w:p>
        </w:tc>
        <w:tc>
          <w:tcPr>
            <w:tcW w:w="1985" w:type="dxa"/>
          </w:tcPr>
          <w:p w:rsidR="005C4A81" w:rsidRPr="00E4121C" w:rsidRDefault="0096557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</w:t>
            </w:r>
            <w:r w:rsidR="005C4A81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ały rok</w:t>
            </w:r>
          </w:p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zgodnie z harmonogramem</w:t>
            </w:r>
          </w:p>
        </w:tc>
      </w:tr>
      <w:tr w:rsidR="00E4121C" w:rsidRPr="00E4121C" w:rsidTr="07245E94">
        <w:tc>
          <w:tcPr>
            <w:tcW w:w="1809" w:type="dxa"/>
            <w:vMerge/>
          </w:tcPr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91" w:type="dxa"/>
          </w:tcPr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Kształcenie umiejętności rozwiązywania problemów bez użycia siły, bezpiecznego korzystania z Internetu, portali społecznościo</w:t>
            </w:r>
            <w:r w:rsidR="00965579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wych oraz </w:t>
            </w:r>
            <w:r w:rsidR="00207175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AI.</w:t>
            </w:r>
          </w:p>
        </w:tc>
        <w:tc>
          <w:tcPr>
            <w:tcW w:w="2137" w:type="dxa"/>
          </w:tcPr>
          <w:p w:rsidR="005C4A81" w:rsidRPr="00E4121C" w:rsidRDefault="0096557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L</w:t>
            </w:r>
            <w:r w:rsidR="005C4A81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ekcje wychowawcze nt. agresji, cyberprzemocy,</w:t>
            </w:r>
          </w:p>
          <w:p w:rsidR="005C4A81" w:rsidRPr="00E4121C" w:rsidRDefault="005C4A81" w:rsidP="6D6E1961">
            <w:pPr>
              <w:widowControl/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 sposobach radzenia sobie w sytuacjach trudnych.</w:t>
            </w:r>
          </w:p>
          <w:p w:rsidR="005C4A81" w:rsidRPr="00E4121C" w:rsidRDefault="07245E94" w:rsidP="6D6E1961">
            <w:pPr>
              <w:widowControl/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lang w:eastAsia="en-US" w:bidi="ar-SA"/>
              </w:rPr>
              <w:t>Obchody Dnia Bezpiecznego Internetu.</w:t>
            </w:r>
            <w:r w:rsidR="00207175" w:rsidRPr="00E4121C">
              <w:rPr>
                <w:rFonts w:ascii="Times New Roman" w:eastAsia="Calibri" w:hAnsi="Times New Roman" w:cs="Times New Roman"/>
                <w:lang w:eastAsia="en-US" w:bidi="ar-SA"/>
              </w:rPr>
              <w:t>OseHero.</w:t>
            </w:r>
          </w:p>
          <w:p w:rsidR="00207175" w:rsidRPr="00E4121C" w:rsidRDefault="00207175" w:rsidP="6D6E196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Tworzenie bezpiecznego środowiska, rozwijania umiejętności społecznych.</w:t>
            </w:r>
          </w:p>
          <w:p w:rsidR="00207175" w:rsidRPr="00E4121C" w:rsidRDefault="00207175" w:rsidP="6D6E196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Doskonalenie wiedzy i umiejętności na temat profilaktyki 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>przemocy rówieśniczej.</w:t>
            </w:r>
          </w:p>
          <w:p w:rsidR="001E7488" w:rsidRPr="00E4121C" w:rsidRDefault="001E7488" w:rsidP="001E7488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Zajęcia integracyjne.</w:t>
            </w:r>
          </w:p>
          <w:p w:rsidR="001E7488" w:rsidRPr="00E4121C" w:rsidRDefault="001E7488" w:rsidP="001E7488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Psychoedukacja.</w:t>
            </w:r>
          </w:p>
          <w:p w:rsidR="001E7488" w:rsidRPr="00E4121C" w:rsidRDefault="001E7488" w:rsidP="001E7488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Relaksacja.</w:t>
            </w:r>
          </w:p>
          <w:p w:rsidR="001E7488" w:rsidRPr="00E4121C" w:rsidRDefault="001E7488" w:rsidP="001E7488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Realizacja autorskiej Innowacji poświęconej treningowi uważności „U-ważne 5 minut!”</w:t>
            </w:r>
          </w:p>
          <w:p w:rsidR="001E7488" w:rsidRPr="00E4121C" w:rsidRDefault="001E7488" w:rsidP="001E7488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Realizacja Innowacji „Rok pełen wyzwań – budowanie sprawczości i empatii poprzez działania miesięczne”</w:t>
            </w:r>
          </w:p>
          <w:p w:rsidR="001E7488" w:rsidRPr="00E4121C" w:rsidRDefault="001E7488" w:rsidP="001E7488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207175" w:rsidRPr="00E4121C" w:rsidRDefault="00207175" w:rsidP="6D6E196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842" w:type="dxa"/>
          </w:tcPr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 xml:space="preserve">pedagog szkolny, </w:t>
            </w:r>
          </w:p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psycholog,</w:t>
            </w:r>
          </w:p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nauczyciel informatyki, </w:t>
            </w:r>
            <w:r w:rsidR="00207175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wychowawcy.</w:t>
            </w:r>
          </w:p>
        </w:tc>
        <w:tc>
          <w:tcPr>
            <w:tcW w:w="1985" w:type="dxa"/>
          </w:tcPr>
          <w:p w:rsidR="005C4A81" w:rsidRPr="00E4121C" w:rsidRDefault="0096557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</w:t>
            </w:r>
            <w:r w:rsidR="005C4A81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ały rok  zgodnie  z ustalonymi terminami</w:t>
            </w:r>
          </w:p>
        </w:tc>
      </w:tr>
      <w:tr w:rsidR="00E4121C" w:rsidRPr="00E4121C" w:rsidTr="07245E94">
        <w:tc>
          <w:tcPr>
            <w:tcW w:w="1809" w:type="dxa"/>
            <w:vMerge/>
          </w:tcPr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91" w:type="dxa"/>
          </w:tcPr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Kształtowanie postaw asertywnych,  umiejętności wyrażania własnych myśli, emocji, reagowania w sytuacji agresji i przemocy rówieśniczej.</w:t>
            </w:r>
          </w:p>
        </w:tc>
        <w:tc>
          <w:tcPr>
            <w:tcW w:w="2137" w:type="dxa"/>
          </w:tcPr>
          <w:p w:rsidR="005C4A81" w:rsidRPr="00E4121C" w:rsidRDefault="0096557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L</w:t>
            </w:r>
            <w:r w:rsidR="005C4A81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ekcje  wychowawcze,</w:t>
            </w:r>
          </w:p>
          <w:p w:rsidR="005C4A81" w:rsidRPr="00E4121C" w:rsidRDefault="005C4A81" w:rsidP="003A75C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warsztaty kształtujące umiejętności społeczne, komunikac</w:t>
            </w:r>
            <w:r w:rsidR="00965579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yjne, radzenia sobie                ze stresem.</w:t>
            </w:r>
          </w:p>
          <w:p w:rsidR="00207175" w:rsidRPr="00E4121C" w:rsidRDefault="00207175" w:rsidP="003A75C6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Budowanie więzi rówieśniczych, identyfikacji ze środowiskiem szkolnym.</w:t>
            </w:r>
          </w:p>
        </w:tc>
        <w:tc>
          <w:tcPr>
            <w:tcW w:w="1842" w:type="dxa"/>
          </w:tcPr>
          <w:p w:rsidR="005C4A81" w:rsidRPr="00E4121C" w:rsidRDefault="0096557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</w:t>
            </w:r>
            <w:r w:rsidR="005C4A81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ychowawcy,</w:t>
            </w:r>
          </w:p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pedagog,</w:t>
            </w:r>
          </w:p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psycholog,</w:t>
            </w:r>
          </w:p>
          <w:p w:rsidR="005C4A81" w:rsidRPr="00E4121C" w:rsidRDefault="0096557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zaproszeni edukatorzy</w:t>
            </w:r>
          </w:p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985" w:type="dxa"/>
          </w:tcPr>
          <w:p w:rsidR="005C4A81" w:rsidRPr="00E4121C" w:rsidRDefault="0096557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</w:t>
            </w:r>
            <w:r w:rsidR="005C4A81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ały rok  zgodnie  z ustalonymi terminami</w:t>
            </w:r>
          </w:p>
        </w:tc>
      </w:tr>
      <w:tr w:rsidR="00E4121C" w:rsidRPr="00E4121C" w:rsidTr="07245E94">
        <w:tc>
          <w:tcPr>
            <w:tcW w:w="1809" w:type="dxa"/>
            <w:vMerge/>
          </w:tcPr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91" w:type="dxa"/>
          </w:tcPr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Rozwijanie empatii,</w:t>
            </w:r>
            <w:r w:rsidR="00D2353D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tolerancji, 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dobrej komunikacji</w:t>
            </w:r>
            <w:r w:rsidR="00965579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umiejętności pokojowego rozwią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zywania konfliktów.</w:t>
            </w:r>
          </w:p>
        </w:tc>
        <w:tc>
          <w:tcPr>
            <w:tcW w:w="2137" w:type="dxa"/>
          </w:tcPr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Stwarzanie warunków do pracy zespołowej, metoda</w:t>
            </w:r>
            <w:r w:rsidR="00965579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projektów, techniki mediacyjne.</w:t>
            </w:r>
          </w:p>
          <w:p w:rsidR="001E7488" w:rsidRPr="00E4121C" w:rsidRDefault="001E7488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Bajkoterapia</w:t>
            </w:r>
          </w:p>
        </w:tc>
        <w:tc>
          <w:tcPr>
            <w:tcW w:w="1842" w:type="dxa"/>
          </w:tcPr>
          <w:p w:rsidR="005C4A81" w:rsidRPr="00E4121C" w:rsidRDefault="0096557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</w:t>
            </w:r>
            <w:r w:rsidR="005C4A81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ychowawcy,</w:t>
            </w:r>
          </w:p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pedagog,</w:t>
            </w:r>
          </w:p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psycholog,</w:t>
            </w:r>
          </w:p>
          <w:p w:rsidR="005C4A81" w:rsidRPr="00E4121C" w:rsidRDefault="0096557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zaproszeni specjaliści</w:t>
            </w:r>
          </w:p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985" w:type="dxa"/>
          </w:tcPr>
          <w:p w:rsidR="005C4A81" w:rsidRPr="00E4121C" w:rsidRDefault="0096557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</w:t>
            </w:r>
            <w:r w:rsidR="005C4A81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ały rok  zgodnie z ustalonym harmonogramem</w:t>
            </w:r>
          </w:p>
        </w:tc>
      </w:tr>
      <w:tr w:rsidR="00E4121C" w:rsidRPr="00E4121C" w:rsidTr="07245E94">
        <w:tc>
          <w:tcPr>
            <w:tcW w:w="1809" w:type="dxa"/>
            <w:vMerge/>
          </w:tcPr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91" w:type="dxa"/>
          </w:tcPr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hAnsi="Times New Roman" w:cs="Times New Roman"/>
                <w:shd w:val="clear" w:color="auto" w:fill="FFFFFF"/>
              </w:rPr>
              <w:t xml:space="preserve">Zwrócenie uwagi na </w:t>
            </w:r>
            <w:r w:rsidRPr="00E4121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problem samookaleczeń i prób samobójczych wśród dzieci i młodzieży</w:t>
            </w:r>
          </w:p>
        </w:tc>
        <w:tc>
          <w:tcPr>
            <w:tcW w:w="2137" w:type="dxa"/>
          </w:tcPr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lastRenderedPageBreak/>
              <w:t xml:space="preserve">Natychmiastowe reagowanie w </w:t>
            </w:r>
            <w:r w:rsidRPr="00E4121C">
              <w:rPr>
                <w:rFonts w:ascii="Times New Roman" w:hAnsi="Times New Roman" w:cs="Times New Roman"/>
              </w:rPr>
              <w:lastRenderedPageBreak/>
              <w:t>sytuacjach kryzysowych.</w:t>
            </w:r>
          </w:p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E4121C">
              <w:rPr>
                <w:rFonts w:ascii="Times New Roman" w:hAnsi="Times New Roman" w:cs="Times New Roman"/>
              </w:rPr>
              <w:t>Uświadamianie uczniów czym jest samobójstwo i autoagresja.</w:t>
            </w:r>
          </w:p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hAnsi="Times New Roman" w:cs="Times New Roman"/>
                <w:bCs/>
              </w:rPr>
            </w:pPr>
            <w:r w:rsidRPr="00E4121C">
              <w:rPr>
                <w:rFonts w:ascii="Times New Roman" w:hAnsi="Times New Roman" w:cs="Times New Roman"/>
                <w:bCs/>
              </w:rPr>
              <w:t>Zbieranie informacji</w:t>
            </w:r>
          </w:p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hAnsi="Times New Roman" w:cs="Times New Roman"/>
                <w:bCs/>
              </w:rPr>
              <w:t xml:space="preserve"> o stanie zdrowia psychicznego uczniów</w:t>
            </w:r>
            <w:r w:rsidR="00965579" w:rsidRPr="00E4121C">
              <w:rPr>
                <w:rFonts w:ascii="Times New Roman" w:hAnsi="Times New Roman" w:cs="Times New Roman"/>
                <w:bCs/>
              </w:rPr>
              <w:t>.</w:t>
            </w:r>
          </w:p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hAnsi="Times New Roman" w:cs="Times New Roman"/>
              </w:rPr>
              <w:t>Pedagogizacja rodziców i nauczycieli</w:t>
            </w:r>
            <w:r w:rsidRPr="00E4121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842" w:type="dxa"/>
          </w:tcPr>
          <w:p w:rsidR="005C4A81" w:rsidRPr="00E4121C" w:rsidRDefault="0096557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>p</w:t>
            </w:r>
            <w:r w:rsidR="005C4A81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sycholog szkolny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</w:p>
          <w:p w:rsidR="005C4A81" w:rsidRPr="00E4121C" w:rsidRDefault="0096557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>p</w:t>
            </w:r>
            <w:r w:rsidR="005C4A81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edagog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</w:p>
          <w:p w:rsidR="005C4A81" w:rsidRPr="00E4121C" w:rsidRDefault="0096557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</w:t>
            </w:r>
            <w:r w:rsidR="005C4A81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ielęgniarka</w:t>
            </w:r>
          </w:p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nauczyciele wf</w:t>
            </w:r>
            <w:r w:rsidR="00965579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</w:p>
          <w:p w:rsidR="005C4A81" w:rsidRPr="00E4121C" w:rsidRDefault="0096557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</w:t>
            </w:r>
            <w:r w:rsidR="005C4A81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pecjaliści z PP-P</w:t>
            </w:r>
          </w:p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985" w:type="dxa"/>
          </w:tcPr>
          <w:p w:rsidR="005C4A81" w:rsidRPr="00E4121C" w:rsidRDefault="005C4A81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 xml:space="preserve">zgodnie z ustalonym </w:t>
            </w: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lastRenderedPageBreak/>
              <w:t>harmonogramem</w:t>
            </w:r>
          </w:p>
          <w:p w:rsidR="005C4A81" w:rsidRPr="00E4121C" w:rsidRDefault="00965579" w:rsidP="00F776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wg</w:t>
            </w:r>
            <w:r w:rsidR="005C4A81" w:rsidRPr="00E4121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potrzeb</w:t>
            </w:r>
          </w:p>
        </w:tc>
      </w:tr>
    </w:tbl>
    <w:p w:rsidR="00A84A99" w:rsidRPr="00E4121C" w:rsidRDefault="00A84A99" w:rsidP="00A84A99">
      <w:pPr>
        <w:pStyle w:val="Nagwek1"/>
        <w:jc w:val="both"/>
        <w:rPr>
          <w:rFonts w:ascii="Times New Roman" w:hAnsi="Times New Roman" w:cs="Times New Roman"/>
          <w:caps w:val="0"/>
        </w:rPr>
      </w:pPr>
      <w:bookmarkStart w:id="16" w:name="_Toc494401649"/>
      <w:r w:rsidRPr="00E4121C">
        <w:rPr>
          <w:rFonts w:ascii="Times New Roman" w:hAnsi="Times New Roman" w:cs="Times New Roman"/>
          <w:caps w:val="0"/>
        </w:rPr>
        <w:lastRenderedPageBreak/>
        <w:t>Postawione powyżej cele i zadania realizowane są w różnej formie, np.:</w:t>
      </w:r>
    </w:p>
    <w:p w:rsidR="00A84A99" w:rsidRPr="00E4121C" w:rsidRDefault="00A84A99" w:rsidP="006E5B59">
      <w:pPr>
        <w:pStyle w:val="Nagwek1"/>
        <w:jc w:val="left"/>
        <w:rPr>
          <w:rFonts w:ascii="Times New Roman" w:hAnsi="Times New Roman" w:cs="Times New Roman"/>
          <w:b w:val="0"/>
          <w:bCs/>
          <w:caps w:val="0"/>
        </w:rPr>
      </w:pPr>
      <w:r w:rsidRPr="00E4121C">
        <w:rPr>
          <w:rFonts w:ascii="Times New Roman" w:hAnsi="Times New Roman" w:cs="Times New Roman"/>
          <w:b w:val="0"/>
          <w:bCs/>
          <w:caps w:val="0"/>
        </w:rPr>
        <w:t>• osobisty przykład nauczycieli i innych pracowników szkoły;</w:t>
      </w:r>
    </w:p>
    <w:p w:rsidR="00A84A99" w:rsidRPr="00E4121C" w:rsidRDefault="00A84A99" w:rsidP="006E5B59">
      <w:pPr>
        <w:pStyle w:val="Nagwek1"/>
        <w:jc w:val="left"/>
        <w:rPr>
          <w:rFonts w:ascii="Times New Roman" w:hAnsi="Times New Roman" w:cs="Times New Roman"/>
          <w:b w:val="0"/>
          <w:bCs/>
          <w:caps w:val="0"/>
        </w:rPr>
      </w:pPr>
      <w:r w:rsidRPr="00E4121C">
        <w:rPr>
          <w:rFonts w:ascii="Times New Roman" w:hAnsi="Times New Roman" w:cs="Times New Roman"/>
          <w:b w:val="0"/>
          <w:bCs/>
          <w:caps w:val="0"/>
        </w:rPr>
        <w:t>• treści wychowawcze zawarte i rozwijane na każdej jednostce lekcyjnej w oparciu</w:t>
      </w:r>
    </w:p>
    <w:p w:rsidR="00A84A99" w:rsidRPr="00E4121C" w:rsidRDefault="00A84A99" w:rsidP="006E5B59">
      <w:pPr>
        <w:pStyle w:val="Nagwek1"/>
        <w:jc w:val="left"/>
        <w:rPr>
          <w:rFonts w:ascii="Times New Roman" w:hAnsi="Times New Roman" w:cs="Times New Roman"/>
          <w:b w:val="0"/>
          <w:bCs/>
          <w:caps w:val="0"/>
        </w:rPr>
      </w:pPr>
      <w:r w:rsidRPr="00E4121C">
        <w:rPr>
          <w:rFonts w:ascii="Times New Roman" w:hAnsi="Times New Roman" w:cs="Times New Roman"/>
          <w:b w:val="0"/>
          <w:bCs/>
          <w:caps w:val="0"/>
        </w:rPr>
        <w:t>o programy nauczania;</w:t>
      </w:r>
    </w:p>
    <w:p w:rsidR="00A84A99" w:rsidRPr="00E4121C" w:rsidRDefault="00A84A99" w:rsidP="006E5B59">
      <w:pPr>
        <w:pStyle w:val="Nagwek1"/>
        <w:jc w:val="left"/>
        <w:rPr>
          <w:rFonts w:ascii="Times New Roman" w:hAnsi="Times New Roman" w:cs="Times New Roman"/>
          <w:b w:val="0"/>
          <w:bCs/>
          <w:caps w:val="0"/>
        </w:rPr>
      </w:pPr>
      <w:r w:rsidRPr="00E4121C">
        <w:rPr>
          <w:rFonts w:ascii="Times New Roman" w:hAnsi="Times New Roman" w:cs="Times New Roman"/>
          <w:b w:val="0"/>
          <w:bCs/>
          <w:caps w:val="0"/>
        </w:rPr>
        <w:t>• podejmowanie inicjatyw społecznych, kulturalnych, sportowych;</w:t>
      </w:r>
    </w:p>
    <w:p w:rsidR="00A84A99" w:rsidRPr="00E4121C" w:rsidRDefault="00A84A99" w:rsidP="006E5B59">
      <w:pPr>
        <w:pStyle w:val="Nagwek1"/>
        <w:jc w:val="left"/>
        <w:rPr>
          <w:rFonts w:ascii="Times New Roman" w:hAnsi="Times New Roman" w:cs="Times New Roman"/>
          <w:b w:val="0"/>
          <w:bCs/>
          <w:caps w:val="0"/>
        </w:rPr>
      </w:pPr>
      <w:r w:rsidRPr="00E4121C">
        <w:rPr>
          <w:rFonts w:ascii="Times New Roman" w:hAnsi="Times New Roman" w:cs="Times New Roman"/>
          <w:b w:val="0"/>
          <w:bCs/>
          <w:caps w:val="0"/>
        </w:rPr>
        <w:t>• tworzenie i realizowanie projektów wspierających rozwój relacji podmiotowych</w:t>
      </w:r>
    </w:p>
    <w:p w:rsidR="00A84A99" w:rsidRPr="00E4121C" w:rsidRDefault="00A84A99" w:rsidP="006E5B59">
      <w:pPr>
        <w:pStyle w:val="Nagwek1"/>
        <w:jc w:val="left"/>
        <w:rPr>
          <w:rFonts w:ascii="Times New Roman" w:hAnsi="Times New Roman" w:cs="Times New Roman"/>
          <w:b w:val="0"/>
          <w:bCs/>
          <w:caps w:val="0"/>
        </w:rPr>
      </w:pPr>
      <w:r w:rsidRPr="00E4121C">
        <w:rPr>
          <w:rFonts w:ascii="Times New Roman" w:hAnsi="Times New Roman" w:cs="Times New Roman"/>
          <w:b w:val="0"/>
          <w:bCs/>
          <w:caps w:val="0"/>
        </w:rPr>
        <w:t>w środowisku szkolnym;</w:t>
      </w:r>
    </w:p>
    <w:p w:rsidR="00A84A99" w:rsidRPr="00E4121C" w:rsidRDefault="00A84A99" w:rsidP="006E5B59">
      <w:pPr>
        <w:pStyle w:val="Nagwek1"/>
        <w:jc w:val="left"/>
        <w:rPr>
          <w:rFonts w:ascii="Times New Roman" w:hAnsi="Times New Roman" w:cs="Times New Roman"/>
          <w:b w:val="0"/>
          <w:bCs/>
          <w:caps w:val="0"/>
        </w:rPr>
      </w:pPr>
      <w:r w:rsidRPr="00E4121C">
        <w:rPr>
          <w:rFonts w:ascii="Times New Roman" w:hAnsi="Times New Roman" w:cs="Times New Roman"/>
          <w:b w:val="0"/>
          <w:bCs/>
          <w:caps w:val="0"/>
        </w:rPr>
        <w:t>• rozwijanie kontaktów ze środowiskiem lokalnym.</w:t>
      </w:r>
    </w:p>
    <w:p w:rsidR="00A84A99" w:rsidRPr="00E4121C" w:rsidRDefault="00A84A99" w:rsidP="006E5B59">
      <w:pPr>
        <w:pStyle w:val="Nagwek1"/>
        <w:jc w:val="left"/>
        <w:rPr>
          <w:rFonts w:ascii="Times New Roman" w:hAnsi="Times New Roman" w:cs="Times New Roman"/>
          <w:b w:val="0"/>
          <w:bCs/>
          <w:caps w:val="0"/>
        </w:rPr>
      </w:pPr>
      <w:r w:rsidRPr="00E4121C">
        <w:rPr>
          <w:rFonts w:ascii="Times New Roman" w:hAnsi="Times New Roman" w:cs="Times New Roman"/>
          <w:b w:val="0"/>
          <w:bCs/>
          <w:caps w:val="0"/>
        </w:rPr>
        <w:t>• warsztaty w zakresie profilaktyki, na których uczeń zdobywa umiejętności</w:t>
      </w:r>
    </w:p>
    <w:p w:rsidR="00A84A99" w:rsidRPr="00E4121C" w:rsidRDefault="00A84A99" w:rsidP="006E5B59">
      <w:pPr>
        <w:pStyle w:val="Nagwek1"/>
        <w:jc w:val="left"/>
        <w:rPr>
          <w:rFonts w:ascii="Times New Roman" w:hAnsi="Times New Roman" w:cs="Times New Roman"/>
          <w:b w:val="0"/>
          <w:bCs/>
          <w:caps w:val="0"/>
        </w:rPr>
      </w:pPr>
      <w:r w:rsidRPr="00E4121C">
        <w:rPr>
          <w:rFonts w:ascii="Times New Roman" w:hAnsi="Times New Roman" w:cs="Times New Roman"/>
          <w:b w:val="0"/>
          <w:bCs/>
          <w:caps w:val="0"/>
        </w:rPr>
        <w:t>współżycia społecznego, ze szczególnym uwzględnieniem zachowań asertywnych;</w:t>
      </w:r>
    </w:p>
    <w:p w:rsidR="00A84A99" w:rsidRPr="00E4121C" w:rsidRDefault="00A84A99" w:rsidP="006E5B59">
      <w:pPr>
        <w:pStyle w:val="Nagwek1"/>
        <w:jc w:val="left"/>
        <w:rPr>
          <w:rFonts w:ascii="Times New Roman" w:hAnsi="Times New Roman" w:cs="Times New Roman"/>
          <w:b w:val="0"/>
          <w:bCs/>
          <w:caps w:val="0"/>
        </w:rPr>
      </w:pPr>
      <w:r w:rsidRPr="00E4121C">
        <w:rPr>
          <w:rFonts w:ascii="Times New Roman" w:hAnsi="Times New Roman" w:cs="Times New Roman"/>
          <w:b w:val="0"/>
          <w:bCs/>
          <w:caps w:val="0"/>
        </w:rPr>
        <w:t xml:space="preserve">• zajęcia integracyjne ułatwiające komunikację społeczną. </w:t>
      </w:r>
    </w:p>
    <w:p w:rsidR="00A84A99" w:rsidRPr="00E4121C" w:rsidRDefault="00A84A99" w:rsidP="006E5B59">
      <w:pPr>
        <w:pStyle w:val="Nagwek1"/>
        <w:jc w:val="left"/>
        <w:rPr>
          <w:rFonts w:ascii="Times New Roman" w:hAnsi="Times New Roman" w:cs="Times New Roman"/>
          <w:b w:val="0"/>
          <w:bCs/>
          <w:caps w:val="0"/>
        </w:rPr>
      </w:pPr>
      <w:r w:rsidRPr="00E4121C">
        <w:rPr>
          <w:rFonts w:ascii="Times New Roman" w:hAnsi="Times New Roman" w:cs="Times New Roman"/>
          <w:b w:val="0"/>
          <w:bCs/>
          <w:caps w:val="0"/>
        </w:rPr>
        <w:t>Oprócz powyższych, na terenie szkoły i poza nią stwarza się różnorodne sytuacje</w:t>
      </w:r>
    </w:p>
    <w:p w:rsidR="00A84A99" w:rsidRPr="00E4121C" w:rsidRDefault="00A84A99" w:rsidP="006E5B59">
      <w:pPr>
        <w:pStyle w:val="Nagwek1"/>
        <w:jc w:val="left"/>
        <w:rPr>
          <w:rFonts w:ascii="Times New Roman" w:hAnsi="Times New Roman" w:cs="Times New Roman"/>
          <w:b w:val="0"/>
          <w:bCs/>
          <w:caps w:val="0"/>
        </w:rPr>
      </w:pPr>
      <w:r w:rsidRPr="00E4121C">
        <w:rPr>
          <w:rFonts w:ascii="Times New Roman" w:hAnsi="Times New Roman" w:cs="Times New Roman"/>
          <w:b w:val="0"/>
          <w:bCs/>
          <w:caps w:val="0"/>
        </w:rPr>
        <w:t>wychowawcze umożliwiające osiągnięcie założonych wcześniej celów wychowawczych</w:t>
      </w:r>
    </w:p>
    <w:p w:rsidR="00A84A99" w:rsidRPr="00E4121C" w:rsidRDefault="00A84A99" w:rsidP="006E5B59">
      <w:pPr>
        <w:pStyle w:val="Nagwek1"/>
        <w:jc w:val="left"/>
        <w:rPr>
          <w:rFonts w:ascii="Times New Roman" w:hAnsi="Times New Roman" w:cs="Times New Roman"/>
          <w:b w:val="0"/>
          <w:bCs/>
          <w:caps w:val="0"/>
        </w:rPr>
      </w:pPr>
      <w:r w:rsidRPr="00E4121C">
        <w:rPr>
          <w:rFonts w:ascii="Times New Roman" w:hAnsi="Times New Roman" w:cs="Times New Roman"/>
          <w:b w:val="0"/>
          <w:bCs/>
          <w:caps w:val="0"/>
        </w:rPr>
        <w:t>i profilaktycznych. Rozpoznawane są potrzeby uczniów i zgodnie z nimi organizowane są</w:t>
      </w:r>
    </w:p>
    <w:p w:rsidR="00A84A99" w:rsidRPr="00E4121C" w:rsidRDefault="00A84A99" w:rsidP="006E5B59">
      <w:pPr>
        <w:pStyle w:val="Nagwek1"/>
        <w:jc w:val="left"/>
        <w:rPr>
          <w:rFonts w:ascii="Times New Roman" w:hAnsi="Times New Roman" w:cs="Times New Roman"/>
          <w:b w:val="0"/>
          <w:bCs/>
          <w:caps w:val="0"/>
        </w:rPr>
      </w:pPr>
      <w:r w:rsidRPr="00E4121C">
        <w:rPr>
          <w:rFonts w:ascii="Times New Roman" w:hAnsi="Times New Roman" w:cs="Times New Roman"/>
          <w:b w:val="0"/>
          <w:bCs/>
          <w:caps w:val="0"/>
        </w:rPr>
        <w:t>zajęcia w ramach pomocy psychologiczno–pedagogicznej dla uczniów o szczególnych</w:t>
      </w:r>
    </w:p>
    <w:p w:rsidR="00A84A99" w:rsidRPr="00E4121C" w:rsidRDefault="00A84A99" w:rsidP="006E5B59">
      <w:pPr>
        <w:pStyle w:val="Nagwek1"/>
        <w:jc w:val="left"/>
        <w:rPr>
          <w:rFonts w:ascii="Times New Roman" w:hAnsi="Times New Roman" w:cs="Times New Roman"/>
          <w:b w:val="0"/>
          <w:bCs/>
          <w:caps w:val="0"/>
        </w:rPr>
      </w:pPr>
      <w:r w:rsidRPr="00E4121C">
        <w:rPr>
          <w:rFonts w:ascii="Times New Roman" w:hAnsi="Times New Roman" w:cs="Times New Roman"/>
          <w:b w:val="0"/>
          <w:bCs/>
          <w:caps w:val="0"/>
        </w:rPr>
        <w:t>potrzebach edukacyjnych, spotkania z doradcą zawodowym i indywidualne spotkania</w:t>
      </w:r>
    </w:p>
    <w:p w:rsidR="001F16DF" w:rsidRPr="00E4121C" w:rsidRDefault="00A84A99" w:rsidP="006E5B59">
      <w:pPr>
        <w:pStyle w:val="Nagwek1"/>
        <w:jc w:val="left"/>
        <w:rPr>
          <w:rFonts w:ascii="Times New Roman" w:hAnsi="Times New Roman" w:cs="Times New Roman"/>
          <w:b w:val="0"/>
          <w:bCs/>
          <w:caps w:val="0"/>
        </w:rPr>
      </w:pPr>
      <w:r w:rsidRPr="00E4121C">
        <w:rPr>
          <w:rFonts w:ascii="Times New Roman" w:hAnsi="Times New Roman" w:cs="Times New Roman"/>
          <w:b w:val="0"/>
          <w:bCs/>
          <w:caps w:val="0"/>
        </w:rPr>
        <w:t>z pedagogiem i psychologiem.</w:t>
      </w:r>
    </w:p>
    <w:p w:rsidR="001F16DF" w:rsidRPr="00E4121C" w:rsidRDefault="001F16DF" w:rsidP="006E5B59">
      <w:pPr>
        <w:pStyle w:val="Nagwek1"/>
        <w:jc w:val="left"/>
        <w:rPr>
          <w:rFonts w:ascii="Times New Roman" w:hAnsi="Times New Roman" w:cs="Times New Roman"/>
          <w:b w:val="0"/>
          <w:bCs/>
          <w:caps w:val="0"/>
        </w:rPr>
      </w:pPr>
    </w:p>
    <w:p w:rsidR="001F16DF" w:rsidRPr="00E4121C" w:rsidRDefault="001F16DF" w:rsidP="006E5B59">
      <w:pPr>
        <w:pStyle w:val="Nagwek1"/>
        <w:jc w:val="left"/>
        <w:rPr>
          <w:rFonts w:ascii="Times New Roman" w:hAnsi="Times New Roman" w:cs="Times New Roman"/>
          <w:b w:val="0"/>
          <w:bCs/>
          <w:caps w:val="0"/>
        </w:rPr>
      </w:pPr>
    </w:p>
    <w:p w:rsidR="001F16DF" w:rsidRPr="00E4121C" w:rsidRDefault="001F16DF" w:rsidP="006E5B59">
      <w:pPr>
        <w:pStyle w:val="Nagwek1"/>
        <w:jc w:val="left"/>
        <w:rPr>
          <w:rFonts w:ascii="Times New Roman" w:hAnsi="Times New Roman" w:cs="Times New Roman"/>
          <w:b w:val="0"/>
          <w:bCs/>
          <w:caps w:val="0"/>
        </w:rPr>
      </w:pPr>
    </w:p>
    <w:p w:rsidR="003A75C6" w:rsidRPr="00E4121C" w:rsidRDefault="003A75C6" w:rsidP="006E5B59">
      <w:pPr>
        <w:pStyle w:val="Nagwek1"/>
        <w:jc w:val="left"/>
        <w:rPr>
          <w:rFonts w:ascii="Times New Roman" w:hAnsi="Times New Roman" w:cs="Times New Roman"/>
          <w:b w:val="0"/>
          <w:bCs/>
          <w:caps w:val="0"/>
        </w:rPr>
      </w:pPr>
    </w:p>
    <w:p w:rsidR="003A75C6" w:rsidRPr="00E4121C" w:rsidRDefault="003A75C6" w:rsidP="00CB7F55">
      <w:pPr>
        <w:pStyle w:val="Nagwek1"/>
        <w:jc w:val="left"/>
        <w:rPr>
          <w:rFonts w:ascii="Times New Roman" w:hAnsi="Times New Roman" w:cs="Times New Roman"/>
          <w:caps w:val="0"/>
        </w:rPr>
      </w:pPr>
    </w:p>
    <w:p w:rsidR="00CB7F55" w:rsidRPr="00E4121C" w:rsidRDefault="00650409" w:rsidP="00CB7F55">
      <w:pPr>
        <w:pStyle w:val="Nagwek1"/>
        <w:jc w:val="left"/>
        <w:rPr>
          <w:rFonts w:ascii="Times New Roman" w:hAnsi="Times New Roman" w:cs="Times New Roman"/>
          <w:caps w:val="0"/>
        </w:rPr>
      </w:pPr>
      <w:r w:rsidRPr="00E4121C">
        <w:rPr>
          <w:rFonts w:ascii="Times New Roman" w:hAnsi="Times New Roman" w:cs="Times New Roman"/>
          <w:caps w:val="0"/>
        </w:rPr>
        <w:t>X</w:t>
      </w:r>
      <w:r w:rsidR="00CB7F55" w:rsidRPr="00E4121C">
        <w:rPr>
          <w:rFonts w:ascii="Times New Roman" w:hAnsi="Times New Roman" w:cs="Times New Roman"/>
          <w:caps w:val="0"/>
        </w:rPr>
        <w:t>V. SPODZIEWANE EFEKTY</w:t>
      </w:r>
    </w:p>
    <w:p w:rsidR="006E5B59" w:rsidRPr="00E4121C" w:rsidRDefault="191946A9" w:rsidP="191946A9">
      <w:pPr>
        <w:pStyle w:val="Nagwek1"/>
        <w:jc w:val="left"/>
        <w:rPr>
          <w:rFonts w:ascii="Times New Roman" w:hAnsi="Times New Roman" w:cs="Times New Roman"/>
          <w:b w:val="0"/>
          <w:caps w:val="0"/>
        </w:rPr>
      </w:pPr>
      <w:r w:rsidRPr="00E4121C">
        <w:rPr>
          <w:rFonts w:ascii="Times New Roman" w:hAnsi="Times New Roman" w:cs="Times New Roman"/>
          <w:b w:val="0"/>
          <w:caps w:val="0"/>
        </w:rPr>
        <w:t xml:space="preserve">1. Wzrost świadomości  i samodzielności uczniów w zakresie  </w:t>
      </w:r>
      <w:r w:rsidR="006E5B59" w:rsidRPr="00E4121C">
        <w:rPr>
          <w:rFonts w:ascii="Times New Roman" w:hAnsi="Times New Roman" w:cs="Times New Roman"/>
          <w:b w:val="0"/>
          <w:caps w:val="0"/>
        </w:rPr>
        <w:t xml:space="preserve">analitycznego myślenia, </w:t>
      </w:r>
      <w:r w:rsidRPr="00E4121C">
        <w:rPr>
          <w:rFonts w:ascii="Times New Roman" w:hAnsi="Times New Roman" w:cs="Times New Roman"/>
          <w:b w:val="0"/>
          <w:caps w:val="0"/>
        </w:rPr>
        <w:t xml:space="preserve">zdobywania wiedzy,  umiejętności korzystania  z  różnych źródeł i technik  informacyjno - komunikacyjnych, </w:t>
      </w:r>
      <w:r w:rsidR="006E5B59" w:rsidRPr="00E4121C">
        <w:rPr>
          <w:rFonts w:ascii="Times New Roman" w:hAnsi="Times New Roman" w:cs="Times New Roman"/>
          <w:b w:val="0"/>
          <w:caps w:val="0"/>
        </w:rPr>
        <w:t xml:space="preserve">higieny cyfrowej, </w:t>
      </w:r>
      <w:r w:rsidRPr="00E4121C">
        <w:rPr>
          <w:rFonts w:ascii="Times New Roman" w:hAnsi="Times New Roman" w:cs="Times New Roman"/>
          <w:b w:val="0"/>
          <w:caps w:val="0"/>
        </w:rPr>
        <w:t>zasobów bibliotecznych.</w:t>
      </w:r>
    </w:p>
    <w:p w:rsidR="00CB7F55" w:rsidRPr="00E4121C" w:rsidRDefault="191946A9" w:rsidP="191946A9">
      <w:pPr>
        <w:pStyle w:val="Nagwek1"/>
        <w:jc w:val="left"/>
        <w:rPr>
          <w:rFonts w:ascii="Times New Roman" w:hAnsi="Times New Roman" w:cs="Times New Roman"/>
          <w:b w:val="0"/>
          <w:caps w:val="0"/>
        </w:rPr>
      </w:pPr>
      <w:r w:rsidRPr="00E4121C">
        <w:rPr>
          <w:rFonts w:ascii="Times New Roman" w:hAnsi="Times New Roman" w:cs="Times New Roman"/>
          <w:b w:val="0"/>
          <w:caps w:val="0"/>
        </w:rPr>
        <w:t xml:space="preserve"> 2. Wzmacnianie systemu wartości uczniów, pogłębienie patriotyzmu, </w:t>
      </w:r>
      <w:r w:rsidR="006E5B59" w:rsidRPr="00E4121C">
        <w:rPr>
          <w:rFonts w:ascii="Times New Roman" w:hAnsi="Times New Roman" w:cs="Times New Roman"/>
          <w:b w:val="0"/>
          <w:caps w:val="0"/>
        </w:rPr>
        <w:t xml:space="preserve">postawy obywatelskiej, </w:t>
      </w:r>
      <w:r w:rsidRPr="00E4121C">
        <w:rPr>
          <w:rFonts w:ascii="Times New Roman" w:hAnsi="Times New Roman" w:cs="Times New Roman"/>
          <w:b w:val="0"/>
          <w:caps w:val="0"/>
        </w:rPr>
        <w:t xml:space="preserve">pamięci o patronie, poziomu   i potrzeby świadomego kultywowania tradycji rodzinnych i narodowych. </w:t>
      </w:r>
    </w:p>
    <w:p w:rsidR="00CB7F55" w:rsidRPr="00E4121C" w:rsidRDefault="191946A9" w:rsidP="191946A9">
      <w:pPr>
        <w:pStyle w:val="Nagwek1"/>
        <w:jc w:val="left"/>
        <w:rPr>
          <w:rFonts w:ascii="Times New Roman" w:hAnsi="Times New Roman" w:cs="Times New Roman"/>
          <w:b w:val="0"/>
          <w:caps w:val="0"/>
        </w:rPr>
      </w:pPr>
      <w:r w:rsidRPr="00E4121C">
        <w:rPr>
          <w:rFonts w:ascii="Times New Roman" w:hAnsi="Times New Roman" w:cs="Times New Roman"/>
          <w:b w:val="0"/>
          <w:caps w:val="0"/>
        </w:rPr>
        <w:t xml:space="preserve">3.  Zwiększenie zainteresowania uczniów </w:t>
      </w:r>
      <w:r w:rsidR="006E5B59" w:rsidRPr="00E4121C">
        <w:rPr>
          <w:rFonts w:ascii="Times New Roman" w:hAnsi="Times New Roman" w:cs="Times New Roman"/>
          <w:b w:val="0"/>
          <w:caps w:val="0"/>
        </w:rPr>
        <w:t>zdrowym sposobem życia, edukacją zdrowotną oraz</w:t>
      </w:r>
      <w:r w:rsidRPr="00E4121C">
        <w:rPr>
          <w:rFonts w:ascii="Times New Roman" w:hAnsi="Times New Roman" w:cs="Times New Roman"/>
          <w:b w:val="0"/>
          <w:caps w:val="0"/>
        </w:rPr>
        <w:t xml:space="preserve"> aktywności   i świadomego uczestnictwa  w zbiorowości szkolnej i </w:t>
      </w:r>
      <w:r w:rsidR="006E5B59" w:rsidRPr="00E4121C">
        <w:rPr>
          <w:rFonts w:ascii="Times New Roman" w:hAnsi="Times New Roman" w:cs="Times New Roman"/>
          <w:b w:val="0"/>
          <w:caps w:val="0"/>
        </w:rPr>
        <w:t xml:space="preserve">w </w:t>
      </w:r>
      <w:r w:rsidRPr="00E4121C">
        <w:rPr>
          <w:rFonts w:ascii="Times New Roman" w:hAnsi="Times New Roman" w:cs="Times New Roman"/>
          <w:b w:val="0"/>
          <w:caps w:val="0"/>
        </w:rPr>
        <w:t xml:space="preserve">środowisku lokalnym. </w:t>
      </w:r>
    </w:p>
    <w:p w:rsidR="00CB7F55" w:rsidRPr="00E4121C" w:rsidRDefault="001A5A50" w:rsidP="00CB7F55">
      <w:pPr>
        <w:pStyle w:val="Nagwek1"/>
        <w:jc w:val="left"/>
        <w:rPr>
          <w:rFonts w:ascii="Times New Roman" w:hAnsi="Times New Roman" w:cs="Times New Roman"/>
          <w:b w:val="0"/>
          <w:caps w:val="0"/>
        </w:rPr>
      </w:pPr>
      <w:r w:rsidRPr="00E4121C">
        <w:rPr>
          <w:rFonts w:ascii="Times New Roman" w:hAnsi="Times New Roman" w:cs="Times New Roman"/>
          <w:b w:val="0"/>
          <w:caps w:val="0"/>
        </w:rPr>
        <w:t xml:space="preserve">4. Wzrost kompetencji społecznych, kreatywności, przedsiębiorczości, umiejętności </w:t>
      </w:r>
      <w:r w:rsidRPr="00E4121C">
        <w:rPr>
          <w:rFonts w:ascii="Times New Roman" w:hAnsi="Times New Roman" w:cs="Times New Roman"/>
          <w:b w:val="0"/>
          <w:caps w:val="0"/>
        </w:rPr>
        <w:lastRenderedPageBreak/>
        <w:t>komunikacyjnych i zgodnej współpracy w grupie</w:t>
      </w:r>
      <w:r w:rsidR="006E5B59" w:rsidRPr="00E4121C">
        <w:rPr>
          <w:rFonts w:ascii="Times New Roman" w:hAnsi="Times New Roman" w:cs="Times New Roman"/>
          <w:b w:val="0"/>
          <w:caps w:val="0"/>
        </w:rPr>
        <w:t>..</w:t>
      </w:r>
    </w:p>
    <w:p w:rsidR="00CB7F55" w:rsidRPr="00E4121C" w:rsidRDefault="001A5A50" w:rsidP="00CB7F55">
      <w:pPr>
        <w:pStyle w:val="Nagwek1"/>
        <w:jc w:val="left"/>
        <w:rPr>
          <w:rFonts w:ascii="Times New Roman" w:hAnsi="Times New Roman" w:cs="Times New Roman"/>
          <w:b w:val="0"/>
          <w:caps w:val="0"/>
        </w:rPr>
      </w:pPr>
      <w:r w:rsidRPr="00E4121C">
        <w:rPr>
          <w:rFonts w:ascii="Times New Roman" w:hAnsi="Times New Roman" w:cs="Times New Roman"/>
          <w:b w:val="0"/>
          <w:caps w:val="0"/>
        </w:rPr>
        <w:t xml:space="preserve">5. Podniesienie poziomu umiejętności właściwego reagowania na zachowania społecznie nieakceptowane. </w:t>
      </w:r>
    </w:p>
    <w:p w:rsidR="00CB7F55" w:rsidRPr="00E4121C" w:rsidRDefault="001A5A50" w:rsidP="00CB7F55">
      <w:pPr>
        <w:pStyle w:val="Nagwek1"/>
        <w:jc w:val="left"/>
        <w:rPr>
          <w:rFonts w:ascii="Times New Roman" w:hAnsi="Times New Roman" w:cs="Times New Roman"/>
          <w:b w:val="0"/>
          <w:caps w:val="0"/>
        </w:rPr>
      </w:pPr>
      <w:r w:rsidRPr="00E4121C">
        <w:rPr>
          <w:rFonts w:ascii="Times New Roman" w:hAnsi="Times New Roman" w:cs="Times New Roman"/>
          <w:b w:val="0"/>
          <w:caps w:val="0"/>
        </w:rPr>
        <w:t xml:space="preserve">6. Pogłębienie wiedzy na temat mechanizmów uzależnień.  </w:t>
      </w:r>
    </w:p>
    <w:p w:rsidR="00CB7F55" w:rsidRPr="00E4121C" w:rsidRDefault="001A5A50" w:rsidP="00CB7F55">
      <w:pPr>
        <w:pStyle w:val="Nagwek1"/>
        <w:jc w:val="left"/>
        <w:rPr>
          <w:rFonts w:ascii="Times New Roman" w:hAnsi="Times New Roman" w:cs="Times New Roman"/>
          <w:b w:val="0"/>
          <w:caps w:val="0"/>
        </w:rPr>
      </w:pPr>
      <w:r w:rsidRPr="00E4121C">
        <w:rPr>
          <w:rFonts w:ascii="Times New Roman" w:hAnsi="Times New Roman" w:cs="Times New Roman"/>
          <w:b w:val="0"/>
          <w:caps w:val="0"/>
        </w:rPr>
        <w:t xml:space="preserve">7. Zmniejszenie agresji, przemocy rówieśniczej. </w:t>
      </w:r>
      <w:r w:rsidR="006E5B59" w:rsidRPr="00E4121C">
        <w:rPr>
          <w:rFonts w:ascii="Times New Roman" w:hAnsi="Times New Roman" w:cs="Times New Roman"/>
          <w:b w:val="0"/>
          <w:caps w:val="0"/>
        </w:rPr>
        <w:t xml:space="preserve">  KULTURA POKOJU. Doskonalenie wiedzy i umiejętności na temat profilaktyki przemocy rówieśniczej.</w:t>
      </w:r>
    </w:p>
    <w:p w:rsidR="00CB7F55" w:rsidRPr="00E4121C" w:rsidRDefault="001A5A50" w:rsidP="00CB7F55">
      <w:pPr>
        <w:pStyle w:val="Nagwek1"/>
        <w:jc w:val="left"/>
        <w:rPr>
          <w:rFonts w:ascii="Times New Roman" w:hAnsi="Times New Roman" w:cs="Times New Roman"/>
          <w:b w:val="0"/>
          <w:caps w:val="0"/>
        </w:rPr>
      </w:pPr>
      <w:r w:rsidRPr="00E4121C">
        <w:rPr>
          <w:rFonts w:ascii="Times New Roman" w:hAnsi="Times New Roman" w:cs="Times New Roman"/>
          <w:b w:val="0"/>
          <w:caps w:val="0"/>
        </w:rPr>
        <w:t>8. Zwiększenie bezpieczeństwa, zdolności przestrzegania zasad  i norm społeczno- moralnych, obowiązujących regulaminów i procedur postępowania</w:t>
      </w:r>
      <w:r w:rsidR="006E5B59" w:rsidRPr="00E4121C">
        <w:rPr>
          <w:rFonts w:ascii="Times New Roman" w:hAnsi="Times New Roman" w:cs="Times New Roman"/>
          <w:b w:val="0"/>
          <w:caps w:val="0"/>
        </w:rPr>
        <w:t>.</w:t>
      </w:r>
    </w:p>
    <w:p w:rsidR="00CB7F55" w:rsidRPr="00E4121C" w:rsidRDefault="001A5A50" w:rsidP="00CB7F55">
      <w:pPr>
        <w:pStyle w:val="Nagwek1"/>
        <w:jc w:val="left"/>
        <w:rPr>
          <w:rFonts w:ascii="Times New Roman" w:hAnsi="Times New Roman" w:cs="Times New Roman"/>
          <w:b w:val="0"/>
          <w:caps w:val="0"/>
        </w:rPr>
      </w:pPr>
      <w:r w:rsidRPr="00E4121C">
        <w:rPr>
          <w:rFonts w:ascii="Times New Roman" w:hAnsi="Times New Roman" w:cs="Times New Roman"/>
          <w:b w:val="0"/>
          <w:caps w:val="0"/>
        </w:rPr>
        <w:t xml:space="preserve">9. Wzrost poziomu kultury osobistej, odpowiedzialności i wrażliwości na potrzeby innych (szacunku do siebie i innych, używania zwrotów grzecznościowych, unikania wulgaryzmów). </w:t>
      </w:r>
    </w:p>
    <w:p w:rsidR="00CB7F55" w:rsidRPr="00E4121C" w:rsidRDefault="001A5A50" w:rsidP="00CB7F55">
      <w:pPr>
        <w:pStyle w:val="Nagwek1"/>
        <w:jc w:val="left"/>
        <w:rPr>
          <w:rFonts w:ascii="Times New Roman" w:hAnsi="Times New Roman" w:cs="Times New Roman"/>
          <w:b w:val="0"/>
          <w:caps w:val="0"/>
        </w:rPr>
      </w:pPr>
      <w:r w:rsidRPr="00E4121C">
        <w:rPr>
          <w:rFonts w:ascii="Times New Roman" w:hAnsi="Times New Roman" w:cs="Times New Roman"/>
          <w:b w:val="0"/>
          <w:caps w:val="0"/>
        </w:rPr>
        <w:t xml:space="preserve">10. Zwiększenie umiejętności rozpoznawania i kontrolowania swoich emocji, radzenia sobie ze stresem oraz konstruktywnego rozwiązywania konfliktów.  </w:t>
      </w:r>
    </w:p>
    <w:p w:rsidR="00CB7F55" w:rsidRPr="00E4121C" w:rsidRDefault="001A5A50" w:rsidP="00CB7F55">
      <w:pPr>
        <w:pStyle w:val="Nagwek1"/>
        <w:jc w:val="left"/>
        <w:rPr>
          <w:rFonts w:ascii="Times New Roman" w:hAnsi="Times New Roman" w:cs="Times New Roman"/>
          <w:b w:val="0"/>
          <w:caps w:val="0"/>
        </w:rPr>
      </w:pPr>
      <w:r w:rsidRPr="00E4121C">
        <w:rPr>
          <w:rFonts w:ascii="Times New Roman" w:hAnsi="Times New Roman" w:cs="Times New Roman"/>
          <w:b w:val="0"/>
          <w:caps w:val="0"/>
        </w:rPr>
        <w:t>11. Pogłębienie wiedzy o swoim stanie zdrowia i potrzebach związanych z prowadzeniem zdrowego stylu życia, w tym właściwego odżywiania</w:t>
      </w:r>
      <w:r w:rsidR="006E5B59" w:rsidRPr="00E4121C">
        <w:rPr>
          <w:rFonts w:ascii="Times New Roman" w:hAnsi="Times New Roman" w:cs="Times New Roman"/>
          <w:b w:val="0"/>
          <w:caps w:val="0"/>
        </w:rPr>
        <w:t>, higieny psychicznej.</w:t>
      </w:r>
    </w:p>
    <w:p w:rsidR="00CB7F55" w:rsidRPr="00E4121C" w:rsidRDefault="001A5A50" w:rsidP="00CB7F55">
      <w:pPr>
        <w:pStyle w:val="Nagwek1"/>
        <w:jc w:val="left"/>
        <w:rPr>
          <w:rFonts w:ascii="Times New Roman" w:hAnsi="Times New Roman" w:cs="Times New Roman"/>
          <w:b w:val="0"/>
          <w:caps w:val="0"/>
        </w:rPr>
      </w:pPr>
      <w:r w:rsidRPr="00E4121C">
        <w:rPr>
          <w:rFonts w:ascii="Times New Roman" w:hAnsi="Times New Roman" w:cs="Times New Roman"/>
          <w:b w:val="0"/>
          <w:caps w:val="0"/>
        </w:rPr>
        <w:t xml:space="preserve">12. Podniesienie poziomu świadomości swoich mocnych stron, zainteresowania nauką, dążeń do rozwijania pasji i zainteresowań, w tym zawodowych. </w:t>
      </w:r>
    </w:p>
    <w:p w:rsidR="00CB7F55" w:rsidRPr="00E4121C" w:rsidRDefault="191946A9" w:rsidP="191946A9">
      <w:pPr>
        <w:pStyle w:val="Nagwek1"/>
        <w:jc w:val="left"/>
        <w:rPr>
          <w:rFonts w:ascii="Times New Roman" w:hAnsi="Times New Roman" w:cs="Times New Roman"/>
          <w:b w:val="0"/>
          <w:caps w:val="0"/>
        </w:rPr>
      </w:pPr>
      <w:r w:rsidRPr="00E4121C">
        <w:rPr>
          <w:rFonts w:ascii="Times New Roman" w:hAnsi="Times New Roman" w:cs="Times New Roman"/>
          <w:b w:val="0"/>
          <w:caps w:val="0"/>
        </w:rPr>
        <w:t>13. Zwiększenie zakresu pomocy uczniom w przezwyciężaniu trudności w nauce szkolnej,</w:t>
      </w:r>
      <w:r w:rsidR="00ED530C" w:rsidRPr="00E4121C">
        <w:rPr>
          <w:rFonts w:ascii="Times New Roman" w:hAnsi="Times New Roman" w:cs="Times New Roman"/>
          <w:b w:val="0"/>
          <w:caps w:val="0"/>
        </w:rPr>
        <w:t xml:space="preserve"> zwłaszcza obcokrajowcom</w:t>
      </w:r>
      <w:r w:rsidR="00D2353D" w:rsidRPr="00E4121C">
        <w:rPr>
          <w:rFonts w:ascii="Times New Roman" w:hAnsi="Times New Roman" w:cs="Times New Roman"/>
          <w:b w:val="0"/>
          <w:caps w:val="0"/>
        </w:rPr>
        <w:t>.</w:t>
      </w:r>
    </w:p>
    <w:p w:rsidR="00CB7F55" w:rsidRPr="00E4121C" w:rsidRDefault="191946A9" w:rsidP="191946A9">
      <w:pPr>
        <w:pStyle w:val="Nagwek1"/>
        <w:jc w:val="left"/>
        <w:rPr>
          <w:rFonts w:ascii="Times New Roman" w:hAnsi="Times New Roman" w:cs="Times New Roman"/>
          <w:b w:val="0"/>
          <w:caps w:val="0"/>
        </w:rPr>
      </w:pPr>
      <w:r w:rsidRPr="00E4121C">
        <w:rPr>
          <w:rFonts w:ascii="Times New Roman" w:hAnsi="Times New Roman" w:cs="Times New Roman"/>
          <w:b w:val="0"/>
          <w:caps w:val="0"/>
        </w:rPr>
        <w:t xml:space="preserve">14. Zwiększenie poziomu wiedzy nauczycieli i rodziców na temat </w:t>
      </w:r>
      <w:r w:rsidR="003A75C6" w:rsidRPr="00E4121C">
        <w:rPr>
          <w:rFonts w:ascii="Times New Roman" w:hAnsi="Times New Roman" w:cs="Times New Roman"/>
          <w:b w:val="0"/>
          <w:caps w:val="0"/>
        </w:rPr>
        <w:t xml:space="preserve">Standardów Ochrony Małoletnich, </w:t>
      </w:r>
      <w:r w:rsidRPr="00E4121C">
        <w:rPr>
          <w:rFonts w:ascii="Times New Roman" w:hAnsi="Times New Roman" w:cs="Times New Roman"/>
          <w:b w:val="0"/>
          <w:caps w:val="0"/>
        </w:rPr>
        <w:t xml:space="preserve">potrzeb rozwojowych dzieci i skutecznego rozwiązywania trudności wychowawczych. </w:t>
      </w:r>
    </w:p>
    <w:p w:rsidR="00CB7F55" w:rsidRPr="00E4121C" w:rsidRDefault="001A5A50" w:rsidP="00CB7F55">
      <w:pPr>
        <w:pStyle w:val="Nagwek1"/>
        <w:jc w:val="left"/>
        <w:rPr>
          <w:rFonts w:ascii="Times New Roman" w:hAnsi="Times New Roman" w:cs="Times New Roman"/>
          <w:b w:val="0"/>
          <w:caps w:val="0"/>
        </w:rPr>
      </w:pPr>
      <w:r w:rsidRPr="00E4121C">
        <w:rPr>
          <w:rFonts w:ascii="Times New Roman" w:hAnsi="Times New Roman" w:cs="Times New Roman"/>
          <w:b w:val="0"/>
          <w:caps w:val="0"/>
        </w:rPr>
        <w:t xml:space="preserve">15. Wzrost  zaangażowania rodziców w działania na terenie szkoły. </w:t>
      </w:r>
    </w:p>
    <w:p w:rsidR="001A5A50" w:rsidRPr="00E4121C" w:rsidRDefault="001A5A50" w:rsidP="00CB7F55">
      <w:pPr>
        <w:pStyle w:val="Nagwek1"/>
        <w:jc w:val="left"/>
        <w:rPr>
          <w:rFonts w:ascii="Times New Roman" w:hAnsi="Times New Roman" w:cs="Times New Roman"/>
          <w:b w:val="0"/>
          <w:caps w:val="0"/>
        </w:rPr>
      </w:pPr>
      <w:r w:rsidRPr="00E4121C">
        <w:rPr>
          <w:rFonts w:ascii="Times New Roman" w:hAnsi="Times New Roman" w:cs="Times New Roman"/>
          <w:b w:val="0"/>
          <w:caps w:val="0"/>
        </w:rPr>
        <w:t>16. Wytworzenie przyjaznej atmosfery szkolnej, służącej rozwojowi ucznia i realizacji podejmowanych działań wychowawczych.</w:t>
      </w:r>
    </w:p>
    <w:p w:rsidR="00CB7F55" w:rsidRPr="00E4121C" w:rsidRDefault="00CB7F55" w:rsidP="00CB7F55">
      <w:pPr>
        <w:pStyle w:val="Nagwek1"/>
        <w:jc w:val="left"/>
        <w:rPr>
          <w:rFonts w:ascii="Times New Roman" w:hAnsi="Times New Roman" w:cs="Times New Roman"/>
          <w:b w:val="0"/>
          <w:caps w:val="0"/>
        </w:rPr>
      </w:pPr>
      <w:bookmarkStart w:id="17" w:name="_Toc494401650"/>
      <w:bookmarkEnd w:id="16"/>
    </w:p>
    <w:p w:rsidR="00650409" w:rsidRPr="00E4121C" w:rsidRDefault="00650409" w:rsidP="00650409">
      <w:pPr>
        <w:rPr>
          <w:rFonts w:ascii="Times New Roman" w:hAnsi="Times New Roman" w:cs="Times New Roman"/>
        </w:rPr>
      </w:pPr>
    </w:p>
    <w:p w:rsidR="001F16DF" w:rsidRPr="00E4121C" w:rsidRDefault="001F16DF" w:rsidP="00650409">
      <w:pPr>
        <w:rPr>
          <w:rFonts w:ascii="Times New Roman" w:hAnsi="Times New Roman" w:cs="Times New Roman"/>
        </w:rPr>
      </w:pPr>
    </w:p>
    <w:p w:rsidR="001F16DF" w:rsidRPr="00E4121C" w:rsidRDefault="001F16DF" w:rsidP="00650409">
      <w:pPr>
        <w:rPr>
          <w:rFonts w:ascii="Times New Roman" w:hAnsi="Times New Roman" w:cs="Times New Roman"/>
        </w:rPr>
      </w:pPr>
    </w:p>
    <w:p w:rsidR="001F16DF" w:rsidRPr="00E4121C" w:rsidRDefault="001F16DF" w:rsidP="00650409">
      <w:pPr>
        <w:rPr>
          <w:rFonts w:ascii="Times New Roman" w:hAnsi="Times New Roman" w:cs="Times New Roman"/>
        </w:rPr>
      </w:pPr>
    </w:p>
    <w:p w:rsidR="001F16DF" w:rsidRPr="00E4121C" w:rsidRDefault="001F16DF" w:rsidP="00650409">
      <w:pPr>
        <w:rPr>
          <w:rFonts w:ascii="Times New Roman" w:hAnsi="Times New Roman" w:cs="Times New Roman"/>
        </w:rPr>
      </w:pPr>
    </w:p>
    <w:p w:rsidR="001F16DF" w:rsidRPr="00E4121C" w:rsidRDefault="001F16DF" w:rsidP="00650409">
      <w:pPr>
        <w:rPr>
          <w:rFonts w:ascii="Times New Roman" w:hAnsi="Times New Roman" w:cs="Times New Roman"/>
        </w:rPr>
      </w:pPr>
    </w:p>
    <w:p w:rsidR="001F16DF" w:rsidRPr="00E4121C" w:rsidRDefault="001F16DF" w:rsidP="00650409">
      <w:pPr>
        <w:rPr>
          <w:rFonts w:ascii="Times New Roman" w:hAnsi="Times New Roman" w:cs="Times New Roman"/>
        </w:rPr>
      </w:pPr>
    </w:p>
    <w:p w:rsidR="001F16DF" w:rsidRPr="00E4121C" w:rsidRDefault="001F16DF" w:rsidP="00650409">
      <w:pPr>
        <w:rPr>
          <w:rFonts w:ascii="Times New Roman" w:hAnsi="Times New Roman" w:cs="Times New Roman"/>
        </w:rPr>
      </w:pPr>
    </w:p>
    <w:p w:rsidR="00650409" w:rsidRPr="00E4121C" w:rsidRDefault="00650409" w:rsidP="00650409">
      <w:pPr>
        <w:rPr>
          <w:rFonts w:ascii="Times New Roman" w:hAnsi="Times New Roman" w:cs="Times New Roman"/>
        </w:rPr>
      </w:pPr>
    </w:p>
    <w:p w:rsidR="00650409" w:rsidRPr="00E4121C" w:rsidRDefault="00650409" w:rsidP="00650409">
      <w:pPr>
        <w:rPr>
          <w:rFonts w:ascii="Times New Roman" w:hAnsi="Times New Roman" w:cs="Times New Roman"/>
        </w:rPr>
      </w:pPr>
    </w:p>
    <w:p w:rsidR="00300A2D" w:rsidRPr="00E4121C" w:rsidRDefault="00EF476B" w:rsidP="00CB7F55">
      <w:pPr>
        <w:pStyle w:val="Nagwek1"/>
        <w:jc w:val="left"/>
        <w:rPr>
          <w:rFonts w:ascii="Times New Roman" w:hAnsi="Times New Roman" w:cs="Times New Roman"/>
          <w:bCs/>
        </w:rPr>
      </w:pPr>
      <w:r w:rsidRPr="00E4121C">
        <w:rPr>
          <w:rFonts w:ascii="Times New Roman" w:eastAsia="Liberation Serif" w:hAnsi="Times New Roman" w:cs="Times New Roman"/>
        </w:rPr>
        <w:lastRenderedPageBreak/>
        <w:t>XV</w:t>
      </w:r>
      <w:r w:rsidR="00650409" w:rsidRPr="00E4121C">
        <w:rPr>
          <w:rFonts w:ascii="Times New Roman" w:eastAsia="Liberation Serif" w:hAnsi="Times New Roman" w:cs="Times New Roman"/>
        </w:rPr>
        <w:t>I</w:t>
      </w:r>
      <w:r w:rsidR="00300A2D" w:rsidRPr="00E4121C">
        <w:rPr>
          <w:rFonts w:ascii="Times New Roman" w:eastAsia="Liberation Serif" w:hAnsi="Times New Roman" w:cs="Times New Roman"/>
        </w:rPr>
        <w:t xml:space="preserve">. </w:t>
      </w:r>
      <w:r w:rsidR="00300A2D" w:rsidRPr="00E4121C">
        <w:rPr>
          <w:rFonts w:ascii="Times New Roman" w:hAnsi="Times New Roman" w:cs="Times New Roman"/>
        </w:rPr>
        <w:t>USTALENIA KOŃCOWE</w:t>
      </w:r>
      <w:bookmarkEnd w:id="17"/>
    </w:p>
    <w:p w:rsidR="00300A2D" w:rsidRPr="00E4121C" w:rsidRDefault="00300A2D" w:rsidP="00AA6CE2">
      <w:pPr>
        <w:pStyle w:val="Nagwek1"/>
        <w:keepNext w:val="0"/>
        <w:spacing w:line="276" w:lineRule="auto"/>
        <w:ind w:left="432"/>
        <w:jc w:val="both"/>
        <w:rPr>
          <w:rFonts w:ascii="Times New Roman" w:hAnsi="Times New Roman" w:cs="Times New Roman"/>
          <w:bCs/>
        </w:rPr>
      </w:pPr>
    </w:p>
    <w:p w:rsidR="00CB7F55" w:rsidRPr="00E4121C" w:rsidRDefault="00300A2D" w:rsidP="00AA6CE2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Za realizację Programu Wychowawczo-Profilaktycznego szkoły odpowiedzialni są wszyscy</w:t>
      </w:r>
    </w:p>
    <w:p w:rsidR="00CB7F55" w:rsidRPr="00E4121C" w:rsidRDefault="00CB7F55" w:rsidP="00AA6CE2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 xml:space="preserve">pracownicy Szkoły. </w:t>
      </w:r>
      <w:r w:rsidR="00300A2D" w:rsidRPr="00E4121C">
        <w:rPr>
          <w:rFonts w:ascii="Times New Roman" w:hAnsi="Times New Roman" w:cs="Times New Roman"/>
        </w:rPr>
        <w:t>Dyrektor Szkoły czuwa nad prawidłowością jego realizacji.Program</w:t>
      </w:r>
    </w:p>
    <w:p w:rsidR="00CB7F55" w:rsidRPr="00E4121C" w:rsidRDefault="00C40EC6" w:rsidP="00AA6CE2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wychowawczo-p</w:t>
      </w:r>
      <w:r w:rsidR="00300A2D" w:rsidRPr="00E4121C">
        <w:rPr>
          <w:rFonts w:ascii="Times New Roman" w:hAnsi="Times New Roman" w:cs="Times New Roman"/>
        </w:rPr>
        <w:t>rofilaktyczny Szkoły Podstawowej nr 46 w Łodzi jest otwarty i może być</w:t>
      </w:r>
    </w:p>
    <w:p w:rsidR="00300A2D" w:rsidRPr="00E4121C" w:rsidRDefault="00300A2D" w:rsidP="00AA6CE2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modyfikowany w trakcie realizacji. Program podlega monitorowaniu i ewaluacji.</w:t>
      </w:r>
    </w:p>
    <w:p w:rsidR="00300A2D" w:rsidRPr="00E4121C" w:rsidRDefault="00300A2D" w:rsidP="00AA6CE2">
      <w:pPr>
        <w:spacing w:line="276" w:lineRule="auto"/>
        <w:jc w:val="both"/>
        <w:rPr>
          <w:rFonts w:ascii="Times New Roman" w:eastAsia="Liberation Serif" w:hAnsi="Times New Roman" w:cs="Times New Roman"/>
          <w:b/>
          <w:bCs/>
        </w:rPr>
      </w:pPr>
    </w:p>
    <w:p w:rsidR="00A84A99" w:rsidRPr="00E4121C" w:rsidRDefault="00A84A99" w:rsidP="00A84A99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Ewaluacja jest jednym z ważnych zadań szkoły. Bywa określana mianem systematycznego badania wartości. Jest to proces diagnostyczno–oceniający z elementami pomiaru, osądu i decyzji.</w:t>
      </w:r>
    </w:p>
    <w:p w:rsidR="00A84A99" w:rsidRPr="00E4121C" w:rsidRDefault="00A84A99" w:rsidP="00A84A99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Program wychowawczo - profilaktyczny poddawany będzie ustawicznej ewaluacji</w:t>
      </w:r>
    </w:p>
    <w:p w:rsidR="00A84A99" w:rsidRPr="00E4121C" w:rsidRDefault="00A84A99" w:rsidP="00A84A99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i weryfikowany w miarę potrzeb. Ewaluacja programu dokonywana będzie na zakończenie</w:t>
      </w:r>
    </w:p>
    <w:p w:rsidR="00A84A99" w:rsidRPr="00E4121C" w:rsidRDefault="00A84A99" w:rsidP="00A84A99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roku szkolnego, pozwoli na określenie efektywności jego oddziaływań i wskaże kierunki</w:t>
      </w:r>
    </w:p>
    <w:p w:rsidR="00A84A99" w:rsidRPr="00E4121C" w:rsidRDefault="00A84A99" w:rsidP="00A84A99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działań.</w:t>
      </w:r>
    </w:p>
    <w:p w:rsidR="00A84A99" w:rsidRPr="00E4121C" w:rsidRDefault="00A84A99" w:rsidP="00A84A99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4121C">
        <w:rPr>
          <w:rFonts w:ascii="Times New Roman" w:hAnsi="Times New Roman" w:cs="Times New Roman"/>
          <w:b/>
          <w:bCs/>
        </w:rPr>
        <w:t>Ewaluacja programu w/p polega na analizie i ocenie następujących elementów:</w:t>
      </w:r>
    </w:p>
    <w:p w:rsidR="00A84A99" w:rsidRPr="00E4121C" w:rsidRDefault="00A84A99" w:rsidP="00A84A99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a. efektów jego wdrożenia,</w:t>
      </w:r>
    </w:p>
    <w:p w:rsidR="00A84A99" w:rsidRPr="00E4121C" w:rsidRDefault="00A84A99" w:rsidP="00A84A99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b. szeroko pojętych warunków w jakich był realizowany,</w:t>
      </w:r>
    </w:p>
    <w:p w:rsidR="00A84A99" w:rsidRPr="00E4121C" w:rsidRDefault="00A84A99" w:rsidP="00A84A99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c. stopnia jego realizacji wobec założonych celów</w:t>
      </w:r>
      <w:r w:rsidR="006E5B59" w:rsidRPr="00E4121C">
        <w:rPr>
          <w:rFonts w:ascii="Times New Roman" w:hAnsi="Times New Roman" w:cs="Times New Roman"/>
        </w:rPr>
        <w:t>.</w:t>
      </w:r>
    </w:p>
    <w:p w:rsidR="006E5B59" w:rsidRPr="00E4121C" w:rsidRDefault="006E5B59" w:rsidP="00A84A99">
      <w:pPr>
        <w:spacing w:line="276" w:lineRule="auto"/>
        <w:jc w:val="both"/>
        <w:rPr>
          <w:rFonts w:ascii="Times New Roman" w:hAnsi="Times New Roman" w:cs="Times New Roman"/>
        </w:rPr>
      </w:pPr>
    </w:p>
    <w:p w:rsidR="00A84A99" w:rsidRPr="00E4121C" w:rsidRDefault="00A84A99" w:rsidP="00A84A99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4121C">
        <w:rPr>
          <w:rFonts w:ascii="Times New Roman" w:hAnsi="Times New Roman" w:cs="Times New Roman"/>
          <w:b/>
          <w:bCs/>
        </w:rPr>
        <w:t>Metody i formy ewaluacji:</w:t>
      </w:r>
    </w:p>
    <w:p w:rsidR="00A84A99" w:rsidRPr="00E4121C" w:rsidRDefault="00A84A99" w:rsidP="00A84A99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• Obserwacja i analiza zachowania uczniów przez wychowawców,nauczycieli, pedagoga,</w:t>
      </w:r>
    </w:p>
    <w:p w:rsidR="00A84A99" w:rsidRPr="00E4121C" w:rsidRDefault="00A84A99" w:rsidP="00A84A99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• Analiza postępów w nauce i efektów pracy uczniów,</w:t>
      </w:r>
    </w:p>
    <w:p w:rsidR="00A84A99" w:rsidRPr="00E4121C" w:rsidRDefault="00A84A99" w:rsidP="00A84A99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• Analiza dokonań uczniów,</w:t>
      </w:r>
    </w:p>
    <w:p w:rsidR="00A84A99" w:rsidRPr="00E4121C" w:rsidRDefault="00A84A99" w:rsidP="00A84A99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• Obserwacja zajęć dodatkowych,</w:t>
      </w:r>
    </w:p>
    <w:p w:rsidR="00A84A99" w:rsidRPr="00E4121C" w:rsidRDefault="00A84A99" w:rsidP="00A84A99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• Analiza dokumentacji szkolnej,</w:t>
      </w:r>
    </w:p>
    <w:p w:rsidR="00A84A99" w:rsidRPr="00E4121C" w:rsidRDefault="00A84A99" w:rsidP="00A84A99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• Ankiety dla uczniów, rodziców, nauczycieli,</w:t>
      </w:r>
    </w:p>
    <w:p w:rsidR="00A84A99" w:rsidRPr="00E4121C" w:rsidRDefault="00A84A99" w:rsidP="00A84A99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• Rozmowy z uczniami, rodzicami, nauczycielami, dyrekcją i innymi</w:t>
      </w:r>
    </w:p>
    <w:p w:rsidR="00A84A99" w:rsidRPr="00E4121C" w:rsidRDefault="00A84A99" w:rsidP="00A84A99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pracownikami,</w:t>
      </w:r>
    </w:p>
    <w:p w:rsidR="00A84A99" w:rsidRPr="00E4121C" w:rsidRDefault="00A84A99" w:rsidP="00A84A99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• Wypowiedzi i wnioski nauczycieli na posiedzeniach rady pedagogicznej,</w:t>
      </w:r>
    </w:p>
    <w:p w:rsidR="00A84A99" w:rsidRPr="00E4121C" w:rsidRDefault="00A84A99" w:rsidP="00A84A99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• Analiza poziomu zaangażowania w akcje Samorządu Uczniowskiego i inneformy aktywności społecznej np. wolontariat.</w:t>
      </w:r>
    </w:p>
    <w:p w:rsidR="00300A2D" w:rsidRPr="00E4121C" w:rsidRDefault="00A84A99" w:rsidP="00A84A99">
      <w:pPr>
        <w:spacing w:line="276" w:lineRule="auto"/>
        <w:jc w:val="both"/>
        <w:rPr>
          <w:rFonts w:ascii="Times New Roman" w:hAnsi="Times New Roman" w:cs="Times New Roman"/>
        </w:rPr>
      </w:pPr>
      <w:r w:rsidRPr="00E4121C">
        <w:rPr>
          <w:rFonts w:ascii="Times New Roman" w:hAnsi="Times New Roman" w:cs="Times New Roman"/>
        </w:rPr>
        <w:t>• Analiza protokołów powypadkowych.</w:t>
      </w:r>
    </w:p>
    <w:p w:rsidR="00837400" w:rsidRPr="00E4121C" w:rsidRDefault="00837400" w:rsidP="00AA6CE2">
      <w:pPr>
        <w:spacing w:line="276" w:lineRule="auto"/>
        <w:jc w:val="both"/>
        <w:rPr>
          <w:rFonts w:ascii="Times New Roman" w:hAnsi="Times New Roman" w:cs="Times New Roman"/>
        </w:rPr>
      </w:pPr>
    </w:p>
    <w:p w:rsidR="006E5B59" w:rsidRPr="00E4121C" w:rsidRDefault="006E5B59" w:rsidP="00AA6CE2">
      <w:pPr>
        <w:spacing w:line="276" w:lineRule="auto"/>
        <w:jc w:val="both"/>
        <w:rPr>
          <w:rFonts w:ascii="Times New Roman" w:hAnsi="Times New Roman" w:cs="Times New Roman"/>
        </w:rPr>
      </w:pPr>
    </w:p>
    <w:p w:rsidR="001B6805" w:rsidRDefault="00300A2D" w:rsidP="00837400">
      <w:pPr>
        <w:spacing w:line="276" w:lineRule="auto"/>
        <w:jc w:val="right"/>
        <w:rPr>
          <w:rFonts w:ascii="Times New Roman" w:hAnsi="Times New Roman" w:cs="Times New Roman"/>
        </w:rPr>
      </w:pPr>
      <w:r w:rsidRPr="005F5B1E">
        <w:rPr>
          <w:rFonts w:ascii="Times New Roman" w:hAnsi="Times New Roman" w:cs="Times New Roman"/>
        </w:rPr>
        <w:t>Opracowanie</w:t>
      </w:r>
      <w:r w:rsidR="00965579" w:rsidRPr="005F5B1E">
        <w:rPr>
          <w:rFonts w:ascii="Times New Roman" w:hAnsi="Times New Roman" w:cs="Times New Roman"/>
        </w:rPr>
        <w:t>:</w:t>
      </w:r>
    </w:p>
    <w:p w:rsidR="00837400" w:rsidRPr="005F5B1E" w:rsidRDefault="00300A2D" w:rsidP="00837400">
      <w:pPr>
        <w:spacing w:line="276" w:lineRule="auto"/>
        <w:jc w:val="right"/>
        <w:rPr>
          <w:rFonts w:ascii="Times New Roman" w:hAnsi="Times New Roman" w:cs="Times New Roman"/>
        </w:rPr>
      </w:pPr>
      <w:r w:rsidRPr="005F5B1E">
        <w:rPr>
          <w:rFonts w:ascii="Times New Roman" w:hAnsi="Times New Roman" w:cs="Times New Roman"/>
        </w:rPr>
        <w:t>pedagog</w:t>
      </w:r>
      <w:r w:rsidR="00DD41BA" w:rsidRPr="005F5B1E">
        <w:rPr>
          <w:rFonts w:ascii="Times New Roman" w:hAnsi="Times New Roman" w:cs="Times New Roman"/>
        </w:rPr>
        <w:t>Agata Kabza-Wańkowska</w:t>
      </w:r>
    </w:p>
    <w:p w:rsidR="00300A2D" w:rsidRPr="005F5B1E" w:rsidRDefault="00300A2D" w:rsidP="00F9216F">
      <w:pPr>
        <w:spacing w:line="276" w:lineRule="auto"/>
        <w:jc w:val="center"/>
        <w:rPr>
          <w:rFonts w:ascii="Times New Roman" w:hAnsi="Times New Roman" w:cs="Times New Roman"/>
        </w:rPr>
      </w:pPr>
    </w:p>
    <w:sectPr w:rsidR="00300A2D" w:rsidRPr="005F5B1E" w:rsidSect="00D70235">
      <w:headerReference w:type="default" r:id="rId9"/>
      <w:footerReference w:type="default" r:id="rId10"/>
      <w:pgSz w:w="11906" w:h="16838"/>
      <w:pgMar w:top="1134" w:right="1134" w:bottom="1693" w:left="1134" w:header="708" w:footer="113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07A" w:rsidRDefault="0005607A">
      <w:r>
        <w:separator/>
      </w:r>
    </w:p>
  </w:endnote>
  <w:endnote w:type="continuationSeparator" w:id="1">
    <w:p w:rsidR="0005607A" w:rsidRDefault="00056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MS Gothic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FB6" w:rsidRDefault="008D3F13">
    <w:pPr>
      <w:pStyle w:val="Stopka"/>
      <w:jc w:val="right"/>
    </w:pPr>
    <w:r>
      <w:fldChar w:fldCharType="begin"/>
    </w:r>
    <w:r w:rsidR="004D1FB6">
      <w:instrText xml:space="preserve"> PAGE   \* MERGEFORMAT </w:instrText>
    </w:r>
    <w:r>
      <w:fldChar w:fldCharType="separate"/>
    </w:r>
    <w:r w:rsidR="007B227A">
      <w:rPr>
        <w:noProof/>
      </w:rPr>
      <w:t>1</w:t>
    </w:r>
    <w:r>
      <w:rPr>
        <w:noProof/>
      </w:rPr>
      <w:fldChar w:fldCharType="end"/>
    </w:r>
  </w:p>
  <w:p w:rsidR="004D1FB6" w:rsidRDefault="004D1FB6">
    <w:pPr>
      <w:pStyle w:val="Stopka"/>
    </w:pPr>
  </w:p>
  <w:p w:rsidR="004D1FB6" w:rsidRDefault="004D1FB6">
    <w:pPr>
      <w:pStyle w:val="Stopka"/>
    </w:pPr>
  </w:p>
  <w:p w:rsidR="004D1FB6" w:rsidRDefault="004D1FB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07A" w:rsidRDefault="0005607A">
      <w:r>
        <w:separator/>
      </w:r>
    </w:p>
  </w:footnote>
  <w:footnote w:type="continuationSeparator" w:id="1">
    <w:p w:rsidR="0005607A" w:rsidRDefault="000560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FB6" w:rsidRDefault="004D1FB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olor w:val="FF66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bCs w:val="0"/>
        <w:color w:val="FF660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/>
        <w:b w:val="0"/>
        <w:bCs/>
        <w:color w:val="FF6600"/>
        <w:sz w:val="24"/>
        <w:szCs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</w:rPr>
    </w:lvl>
  </w:abstractNum>
  <w:abstractNum w:abstractNumId="2">
    <w:nsid w:val="00000003"/>
    <w:multiLevelType w:val="singleLevel"/>
    <w:tmpl w:val="00000003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3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singleLevel"/>
    <w:tmpl w:val="6D8C27DA"/>
    <w:name w:val="WW8Num3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multilevel"/>
    <w:tmpl w:val="00000007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36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olor w:val="FF66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bCs w:val="0"/>
        <w:color w:val="FF660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/>
        <w:b w:val="0"/>
        <w:bCs/>
        <w:color w:val="FF6600"/>
        <w:sz w:val="24"/>
        <w:szCs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>
    <w:nsid w:val="00000009"/>
    <w:multiLevelType w:val="multilevel"/>
    <w:tmpl w:val="00000009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00000B"/>
    <w:multiLevelType w:val="multilevel"/>
    <w:tmpl w:val="0000000B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eastAsia="pl-PL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eastAsia="pl-PL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eastAsia="pl-PL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0000000C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0D"/>
    <w:multiLevelType w:val="multi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eastAsia="pl-PL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lang w:eastAsia="pl-PL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lang w:eastAsia="pl-PL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>
    <w:nsid w:val="0000000F"/>
    <w:multiLevelType w:val="multilevel"/>
    <w:tmpl w:val="0000000F"/>
    <w:name w:val="WW8Num10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/>
        <w:b w:val="0"/>
      </w:rPr>
    </w:lvl>
    <w:lvl w:ilvl="1">
      <w:start w:val="1"/>
      <w:numFmt w:val="bullet"/>
      <w:lvlText w:val=""/>
      <w:lvlJc w:val="left"/>
      <w:pPr>
        <w:tabs>
          <w:tab w:val="num" w:pos="1797"/>
        </w:tabs>
        <w:ind w:left="1797" w:hanging="360"/>
      </w:pPr>
      <w:rPr>
        <w:rFonts w:ascii="Wingdings" w:hAnsi="Wingdings" w:cs="Wingdings"/>
        <w:b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>
    <w:nsid w:val="00000010"/>
    <w:multiLevelType w:val="singleLevel"/>
    <w:tmpl w:val="00000010"/>
    <w:name w:val="WW8Num4"/>
    <w:lvl w:ilvl="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cs="Symbol"/>
      </w:rPr>
    </w:lvl>
  </w:abstractNum>
  <w:abstractNum w:abstractNumId="16">
    <w:nsid w:val="00000011"/>
    <w:multiLevelType w:val="singleLevel"/>
    <w:tmpl w:val="00000011"/>
    <w:name w:val="WW8Num7"/>
    <w:lvl w:ilvl="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cs="Symbol"/>
      </w:rPr>
    </w:lvl>
  </w:abstractNum>
  <w:abstractNum w:abstractNumId="17">
    <w:nsid w:val="00000012"/>
    <w:multiLevelType w:val="multilevel"/>
    <w:tmpl w:val="0000001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8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>
    <w:nsid w:val="01471EFE"/>
    <w:multiLevelType w:val="hybridMultilevel"/>
    <w:tmpl w:val="3CF05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46E2C9B"/>
    <w:multiLevelType w:val="hybridMultilevel"/>
    <w:tmpl w:val="E12E1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5537F71"/>
    <w:multiLevelType w:val="hybridMultilevel"/>
    <w:tmpl w:val="AB988746"/>
    <w:lvl w:ilvl="0" w:tplc="61B25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068A06D6"/>
    <w:multiLevelType w:val="hybridMultilevel"/>
    <w:tmpl w:val="E3A857CE"/>
    <w:lvl w:ilvl="0" w:tplc="58D45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9BB09D5"/>
    <w:multiLevelType w:val="hybridMultilevel"/>
    <w:tmpl w:val="9D4E29A6"/>
    <w:lvl w:ilvl="0" w:tplc="58D45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A5F1859"/>
    <w:multiLevelType w:val="hybridMultilevel"/>
    <w:tmpl w:val="740EC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970DAD"/>
    <w:multiLevelType w:val="hybridMultilevel"/>
    <w:tmpl w:val="B62A1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A71598"/>
    <w:multiLevelType w:val="hybridMultilevel"/>
    <w:tmpl w:val="C6681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EA38CE"/>
    <w:multiLevelType w:val="multilevel"/>
    <w:tmpl w:val="CC4043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205B786B"/>
    <w:multiLevelType w:val="hybridMultilevel"/>
    <w:tmpl w:val="3CF05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5E0427E"/>
    <w:multiLevelType w:val="hybridMultilevel"/>
    <w:tmpl w:val="FD9629FE"/>
    <w:lvl w:ilvl="0" w:tplc="AF3AB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D2D5E21"/>
    <w:multiLevelType w:val="hybridMultilevel"/>
    <w:tmpl w:val="42620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09744FA"/>
    <w:multiLevelType w:val="hybridMultilevel"/>
    <w:tmpl w:val="C28AD674"/>
    <w:lvl w:ilvl="0" w:tplc="58D45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895C99"/>
    <w:multiLevelType w:val="hybridMultilevel"/>
    <w:tmpl w:val="4A0E7C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3CFE1B6C"/>
    <w:multiLevelType w:val="hybridMultilevel"/>
    <w:tmpl w:val="7A32629E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FAD0272"/>
    <w:multiLevelType w:val="multilevel"/>
    <w:tmpl w:val="21BEBE7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41AE6C61"/>
    <w:multiLevelType w:val="hybridMultilevel"/>
    <w:tmpl w:val="F404DB2C"/>
    <w:lvl w:ilvl="0" w:tplc="E41EDB6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866363"/>
    <w:multiLevelType w:val="hybridMultilevel"/>
    <w:tmpl w:val="B7F6E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090022"/>
    <w:multiLevelType w:val="hybridMultilevel"/>
    <w:tmpl w:val="856E3A16"/>
    <w:lvl w:ilvl="0" w:tplc="AED22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78B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105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122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C01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320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02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EB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74E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6F615BC"/>
    <w:multiLevelType w:val="multilevel"/>
    <w:tmpl w:val="21BEBE7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4B4A24CC"/>
    <w:multiLevelType w:val="hybridMultilevel"/>
    <w:tmpl w:val="D5E43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4125AA"/>
    <w:multiLevelType w:val="hybridMultilevel"/>
    <w:tmpl w:val="3CF05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3865AD"/>
    <w:multiLevelType w:val="hybridMultilevel"/>
    <w:tmpl w:val="BE2C4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DE7F75"/>
    <w:multiLevelType w:val="hybridMultilevel"/>
    <w:tmpl w:val="00D66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972B52"/>
    <w:multiLevelType w:val="hybridMultilevel"/>
    <w:tmpl w:val="4B3490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A2B3F3F"/>
    <w:multiLevelType w:val="hybridMultilevel"/>
    <w:tmpl w:val="10A843EA"/>
    <w:lvl w:ilvl="0" w:tplc="BC160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AA4F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721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E89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AD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C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81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E2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920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166D86"/>
    <w:multiLevelType w:val="hybridMultilevel"/>
    <w:tmpl w:val="F966852A"/>
    <w:lvl w:ilvl="0" w:tplc="00000001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F636FB3"/>
    <w:multiLevelType w:val="hybridMultilevel"/>
    <w:tmpl w:val="D82E1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291796"/>
    <w:multiLevelType w:val="hybridMultilevel"/>
    <w:tmpl w:val="037C2996"/>
    <w:lvl w:ilvl="0" w:tplc="CB2AC9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2B25D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F49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AB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A1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688D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22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40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10E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7"/>
  </w:num>
  <w:num w:numId="3">
    <w:abstractNumId w:val="44"/>
  </w:num>
  <w:num w:numId="4">
    <w:abstractNumId w:val="1"/>
  </w:num>
  <w:num w:numId="5">
    <w:abstractNumId w:val="4"/>
  </w:num>
  <w:num w:numId="6">
    <w:abstractNumId w:val="6"/>
  </w:num>
  <w:num w:numId="7">
    <w:abstractNumId w:val="14"/>
  </w:num>
  <w:num w:numId="8">
    <w:abstractNumId w:val="17"/>
  </w:num>
  <w:num w:numId="9">
    <w:abstractNumId w:val="18"/>
  </w:num>
  <w:num w:numId="10">
    <w:abstractNumId w:val="42"/>
  </w:num>
  <w:num w:numId="11">
    <w:abstractNumId w:val="41"/>
  </w:num>
  <w:num w:numId="12">
    <w:abstractNumId w:val="33"/>
  </w:num>
  <w:num w:numId="13">
    <w:abstractNumId w:val="34"/>
  </w:num>
  <w:num w:numId="14">
    <w:abstractNumId w:val="38"/>
  </w:num>
  <w:num w:numId="15">
    <w:abstractNumId w:val="46"/>
  </w:num>
  <w:num w:numId="16">
    <w:abstractNumId w:val="45"/>
  </w:num>
  <w:num w:numId="17">
    <w:abstractNumId w:val="27"/>
  </w:num>
  <w:num w:numId="18">
    <w:abstractNumId w:val="26"/>
  </w:num>
  <w:num w:numId="19">
    <w:abstractNumId w:val="35"/>
  </w:num>
  <w:num w:numId="20">
    <w:abstractNumId w:val="30"/>
  </w:num>
  <w:num w:numId="21">
    <w:abstractNumId w:val="19"/>
  </w:num>
  <w:num w:numId="22">
    <w:abstractNumId w:val="40"/>
  </w:num>
  <w:num w:numId="23">
    <w:abstractNumId w:val="28"/>
  </w:num>
  <w:num w:numId="24">
    <w:abstractNumId w:val="25"/>
  </w:num>
  <w:num w:numId="25">
    <w:abstractNumId w:val="39"/>
  </w:num>
  <w:num w:numId="26">
    <w:abstractNumId w:val="22"/>
  </w:num>
  <w:num w:numId="27">
    <w:abstractNumId w:val="31"/>
  </w:num>
  <w:num w:numId="28">
    <w:abstractNumId w:val="23"/>
  </w:num>
  <w:num w:numId="29">
    <w:abstractNumId w:val="29"/>
  </w:num>
  <w:num w:numId="30">
    <w:abstractNumId w:val="21"/>
  </w:num>
  <w:num w:numId="31">
    <w:abstractNumId w:val="36"/>
  </w:num>
  <w:num w:numId="32">
    <w:abstractNumId w:val="20"/>
  </w:num>
  <w:num w:numId="33">
    <w:abstractNumId w:val="24"/>
  </w:num>
  <w:num w:numId="34">
    <w:abstractNumId w:val="32"/>
  </w:num>
  <w:num w:numId="35">
    <w:abstractNumId w:val="4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3D6A97"/>
    <w:rsid w:val="000017E3"/>
    <w:rsid w:val="0000300C"/>
    <w:rsid w:val="00006F99"/>
    <w:rsid w:val="00012F48"/>
    <w:rsid w:val="00015966"/>
    <w:rsid w:val="00016647"/>
    <w:rsid w:val="00051B14"/>
    <w:rsid w:val="0005607A"/>
    <w:rsid w:val="00061CBF"/>
    <w:rsid w:val="00062C65"/>
    <w:rsid w:val="000670DC"/>
    <w:rsid w:val="00067F9F"/>
    <w:rsid w:val="000728CC"/>
    <w:rsid w:val="00074953"/>
    <w:rsid w:val="00084C2D"/>
    <w:rsid w:val="0009256A"/>
    <w:rsid w:val="00096CF2"/>
    <w:rsid w:val="000A238C"/>
    <w:rsid w:val="000B3833"/>
    <w:rsid w:val="000C0A50"/>
    <w:rsid w:val="000C3DC9"/>
    <w:rsid w:val="000C79EA"/>
    <w:rsid w:val="000E60F5"/>
    <w:rsid w:val="000E74BA"/>
    <w:rsid w:val="000F4AC1"/>
    <w:rsid w:val="000F5ECE"/>
    <w:rsid w:val="00101710"/>
    <w:rsid w:val="001017C9"/>
    <w:rsid w:val="00107074"/>
    <w:rsid w:val="00111304"/>
    <w:rsid w:val="001140CB"/>
    <w:rsid w:val="00115F9E"/>
    <w:rsid w:val="0012164C"/>
    <w:rsid w:val="00135A3D"/>
    <w:rsid w:val="00142812"/>
    <w:rsid w:val="00152C47"/>
    <w:rsid w:val="001541DE"/>
    <w:rsid w:val="00161051"/>
    <w:rsid w:val="00164894"/>
    <w:rsid w:val="001717DE"/>
    <w:rsid w:val="00177231"/>
    <w:rsid w:val="00184EBB"/>
    <w:rsid w:val="001A05CC"/>
    <w:rsid w:val="001A0DBD"/>
    <w:rsid w:val="001A3322"/>
    <w:rsid w:val="001A59E7"/>
    <w:rsid w:val="001A5A50"/>
    <w:rsid w:val="001B6805"/>
    <w:rsid w:val="001C049F"/>
    <w:rsid w:val="001C0CEB"/>
    <w:rsid w:val="001C4918"/>
    <w:rsid w:val="001D16ED"/>
    <w:rsid w:val="001D267F"/>
    <w:rsid w:val="001E0D0D"/>
    <w:rsid w:val="001E38C0"/>
    <w:rsid w:val="001E7488"/>
    <w:rsid w:val="001F16DF"/>
    <w:rsid w:val="001F5F13"/>
    <w:rsid w:val="001F5FBA"/>
    <w:rsid w:val="001F5FFC"/>
    <w:rsid w:val="00206C22"/>
    <w:rsid w:val="00207175"/>
    <w:rsid w:val="002278E4"/>
    <w:rsid w:val="00232381"/>
    <w:rsid w:val="00235655"/>
    <w:rsid w:val="00244EBE"/>
    <w:rsid w:val="00247494"/>
    <w:rsid w:val="00260923"/>
    <w:rsid w:val="00272B38"/>
    <w:rsid w:val="00275D66"/>
    <w:rsid w:val="00275F2B"/>
    <w:rsid w:val="00281685"/>
    <w:rsid w:val="00284027"/>
    <w:rsid w:val="002924A5"/>
    <w:rsid w:val="002B1964"/>
    <w:rsid w:val="002B4842"/>
    <w:rsid w:val="002B7CD4"/>
    <w:rsid w:val="002D11FE"/>
    <w:rsid w:val="002D6C19"/>
    <w:rsid w:val="002F4539"/>
    <w:rsid w:val="002F552B"/>
    <w:rsid w:val="00300A2D"/>
    <w:rsid w:val="0030215E"/>
    <w:rsid w:val="00304F1E"/>
    <w:rsid w:val="0030676F"/>
    <w:rsid w:val="0030678C"/>
    <w:rsid w:val="0031273E"/>
    <w:rsid w:val="00312FA8"/>
    <w:rsid w:val="00315621"/>
    <w:rsid w:val="00315DFB"/>
    <w:rsid w:val="0031693B"/>
    <w:rsid w:val="00334DD1"/>
    <w:rsid w:val="00335087"/>
    <w:rsid w:val="00337CA6"/>
    <w:rsid w:val="003444AA"/>
    <w:rsid w:val="003528EE"/>
    <w:rsid w:val="003541B1"/>
    <w:rsid w:val="00364522"/>
    <w:rsid w:val="0037440A"/>
    <w:rsid w:val="00384437"/>
    <w:rsid w:val="00393351"/>
    <w:rsid w:val="003A3C32"/>
    <w:rsid w:val="003A75C6"/>
    <w:rsid w:val="003C74EC"/>
    <w:rsid w:val="003D6A97"/>
    <w:rsid w:val="003E17E1"/>
    <w:rsid w:val="003E5AC8"/>
    <w:rsid w:val="003E6127"/>
    <w:rsid w:val="003E7697"/>
    <w:rsid w:val="0040044F"/>
    <w:rsid w:val="00400CEF"/>
    <w:rsid w:val="004210EC"/>
    <w:rsid w:val="004257AA"/>
    <w:rsid w:val="00431B77"/>
    <w:rsid w:val="00442FE7"/>
    <w:rsid w:val="0044502C"/>
    <w:rsid w:val="0044790B"/>
    <w:rsid w:val="00457FA2"/>
    <w:rsid w:val="00461DD5"/>
    <w:rsid w:val="00475EC5"/>
    <w:rsid w:val="00477847"/>
    <w:rsid w:val="0048528F"/>
    <w:rsid w:val="00486BEE"/>
    <w:rsid w:val="004D1FB6"/>
    <w:rsid w:val="004D216C"/>
    <w:rsid w:val="004F3D71"/>
    <w:rsid w:val="004F6CBC"/>
    <w:rsid w:val="004F7D6D"/>
    <w:rsid w:val="00503DF9"/>
    <w:rsid w:val="0050565E"/>
    <w:rsid w:val="00505CD2"/>
    <w:rsid w:val="00515644"/>
    <w:rsid w:val="00536F7B"/>
    <w:rsid w:val="00547902"/>
    <w:rsid w:val="0055080F"/>
    <w:rsid w:val="00555E83"/>
    <w:rsid w:val="00565E52"/>
    <w:rsid w:val="00575A3B"/>
    <w:rsid w:val="00580B68"/>
    <w:rsid w:val="005927F1"/>
    <w:rsid w:val="00595A4A"/>
    <w:rsid w:val="005A58F6"/>
    <w:rsid w:val="005C4A81"/>
    <w:rsid w:val="005E6461"/>
    <w:rsid w:val="005E6951"/>
    <w:rsid w:val="005F0B31"/>
    <w:rsid w:val="005F5B1E"/>
    <w:rsid w:val="006125B2"/>
    <w:rsid w:val="006174BD"/>
    <w:rsid w:val="00627853"/>
    <w:rsid w:val="006351F2"/>
    <w:rsid w:val="0063553E"/>
    <w:rsid w:val="00646629"/>
    <w:rsid w:val="00650409"/>
    <w:rsid w:val="006512C7"/>
    <w:rsid w:val="00675018"/>
    <w:rsid w:val="006921F4"/>
    <w:rsid w:val="00696CC1"/>
    <w:rsid w:val="006A17C9"/>
    <w:rsid w:val="006A4A71"/>
    <w:rsid w:val="006B3B3F"/>
    <w:rsid w:val="006B3D66"/>
    <w:rsid w:val="006C49B6"/>
    <w:rsid w:val="006D136C"/>
    <w:rsid w:val="006D634D"/>
    <w:rsid w:val="006E5B59"/>
    <w:rsid w:val="0073119E"/>
    <w:rsid w:val="00735607"/>
    <w:rsid w:val="0076268E"/>
    <w:rsid w:val="00771A51"/>
    <w:rsid w:val="0077467D"/>
    <w:rsid w:val="00785C5C"/>
    <w:rsid w:val="0079766F"/>
    <w:rsid w:val="007A785D"/>
    <w:rsid w:val="007A7A85"/>
    <w:rsid w:val="007B071A"/>
    <w:rsid w:val="007B227A"/>
    <w:rsid w:val="00810F15"/>
    <w:rsid w:val="00822D59"/>
    <w:rsid w:val="008315EF"/>
    <w:rsid w:val="0083309A"/>
    <w:rsid w:val="00834350"/>
    <w:rsid w:val="0083650C"/>
    <w:rsid w:val="00836A88"/>
    <w:rsid w:val="00837400"/>
    <w:rsid w:val="00844CA8"/>
    <w:rsid w:val="008530E4"/>
    <w:rsid w:val="0085676B"/>
    <w:rsid w:val="00877726"/>
    <w:rsid w:val="00884D24"/>
    <w:rsid w:val="008968B7"/>
    <w:rsid w:val="008A347F"/>
    <w:rsid w:val="008C0C25"/>
    <w:rsid w:val="008C344D"/>
    <w:rsid w:val="008C68F7"/>
    <w:rsid w:val="008C7A7C"/>
    <w:rsid w:val="008D30AA"/>
    <w:rsid w:val="008D3F13"/>
    <w:rsid w:val="008D4C5F"/>
    <w:rsid w:val="008E2B36"/>
    <w:rsid w:val="008E798F"/>
    <w:rsid w:val="008F46FC"/>
    <w:rsid w:val="008F54A2"/>
    <w:rsid w:val="009172ED"/>
    <w:rsid w:val="00920949"/>
    <w:rsid w:val="0092713E"/>
    <w:rsid w:val="009306C7"/>
    <w:rsid w:val="00930C8F"/>
    <w:rsid w:val="00940782"/>
    <w:rsid w:val="0095065B"/>
    <w:rsid w:val="00965579"/>
    <w:rsid w:val="009772D0"/>
    <w:rsid w:val="00980E7C"/>
    <w:rsid w:val="0098176A"/>
    <w:rsid w:val="00983705"/>
    <w:rsid w:val="0098788E"/>
    <w:rsid w:val="0099398F"/>
    <w:rsid w:val="009B0023"/>
    <w:rsid w:val="009B08CD"/>
    <w:rsid w:val="009B679E"/>
    <w:rsid w:val="009C08F1"/>
    <w:rsid w:val="009C0EF8"/>
    <w:rsid w:val="009D0322"/>
    <w:rsid w:val="009D5B69"/>
    <w:rsid w:val="009E2F8B"/>
    <w:rsid w:val="009E62F5"/>
    <w:rsid w:val="009F586F"/>
    <w:rsid w:val="00A01CB7"/>
    <w:rsid w:val="00A027F0"/>
    <w:rsid w:val="00A118E2"/>
    <w:rsid w:val="00A272AB"/>
    <w:rsid w:val="00A34B4F"/>
    <w:rsid w:val="00A35008"/>
    <w:rsid w:val="00A353CA"/>
    <w:rsid w:val="00A41E90"/>
    <w:rsid w:val="00A433A8"/>
    <w:rsid w:val="00A43B2F"/>
    <w:rsid w:val="00A444CA"/>
    <w:rsid w:val="00A47A8E"/>
    <w:rsid w:val="00A6071D"/>
    <w:rsid w:val="00A72B6C"/>
    <w:rsid w:val="00A84A99"/>
    <w:rsid w:val="00A866FA"/>
    <w:rsid w:val="00A96679"/>
    <w:rsid w:val="00A972D1"/>
    <w:rsid w:val="00AA42BE"/>
    <w:rsid w:val="00AA4F37"/>
    <w:rsid w:val="00AA53C7"/>
    <w:rsid w:val="00AA6CE2"/>
    <w:rsid w:val="00AB32D1"/>
    <w:rsid w:val="00AC2CC2"/>
    <w:rsid w:val="00AD3DE4"/>
    <w:rsid w:val="00AD6946"/>
    <w:rsid w:val="00AF1968"/>
    <w:rsid w:val="00AF5483"/>
    <w:rsid w:val="00B11B81"/>
    <w:rsid w:val="00B16AAE"/>
    <w:rsid w:val="00B44F44"/>
    <w:rsid w:val="00B57FF5"/>
    <w:rsid w:val="00B64C30"/>
    <w:rsid w:val="00B67786"/>
    <w:rsid w:val="00B7067C"/>
    <w:rsid w:val="00B73DB6"/>
    <w:rsid w:val="00B8610D"/>
    <w:rsid w:val="00B863C6"/>
    <w:rsid w:val="00B974EC"/>
    <w:rsid w:val="00BA4E29"/>
    <w:rsid w:val="00BB175F"/>
    <w:rsid w:val="00BB5A46"/>
    <w:rsid w:val="00BC4687"/>
    <w:rsid w:val="00BC6406"/>
    <w:rsid w:val="00BD1A5D"/>
    <w:rsid w:val="00BD3752"/>
    <w:rsid w:val="00BD43B3"/>
    <w:rsid w:val="00BE4768"/>
    <w:rsid w:val="00BE4A45"/>
    <w:rsid w:val="00BF2219"/>
    <w:rsid w:val="00C13591"/>
    <w:rsid w:val="00C16694"/>
    <w:rsid w:val="00C26837"/>
    <w:rsid w:val="00C27470"/>
    <w:rsid w:val="00C33D07"/>
    <w:rsid w:val="00C40EC6"/>
    <w:rsid w:val="00C436E7"/>
    <w:rsid w:val="00C50C6C"/>
    <w:rsid w:val="00C61FB7"/>
    <w:rsid w:val="00C728B9"/>
    <w:rsid w:val="00C86B3F"/>
    <w:rsid w:val="00C90AEE"/>
    <w:rsid w:val="00CA32DE"/>
    <w:rsid w:val="00CA4077"/>
    <w:rsid w:val="00CA50B6"/>
    <w:rsid w:val="00CB7F55"/>
    <w:rsid w:val="00CD0B88"/>
    <w:rsid w:val="00CD6E8D"/>
    <w:rsid w:val="00CE5282"/>
    <w:rsid w:val="00CE6CFF"/>
    <w:rsid w:val="00CF37B9"/>
    <w:rsid w:val="00CF759A"/>
    <w:rsid w:val="00D01764"/>
    <w:rsid w:val="00D01BFA"/>
    <w:rsid w:val="00D2353D"/>
    <w:rsid w:val="00D27356"/>
    <w:rsid w:val="00D307B0"/>
    <w:rsid w:val="00D32C6A"/>
    <w:rsid w:val="00D3535B"/>
    <w:rsid w:val="00D42B66"/>
    <w:rsid w:val="00D45EBD"/>
    <w:rsid w:val="00D621D0"/>
    <w:rsid w:val="00D64A44"/>
    <w:rsid w:val="00D67ABE"/>
    <w:rsid w:val="00D70235"/>
    <w:rsid w:val="00D714C7"/>
    <w:rsid w:val="00D72F62"/>
    <w:rsid w:val="00D82375"/>
    <w:rsid w:val="00D86AD4"/>
    <w:rsid w:val="00D87B24"/>
    <w:rsid w:val="00DB0A41"/>
    <w:rsid w:val="00DB1DE0"/>
    <w:rsid w:val="00DB5578"/>
    <w:rsid w:val="00DB635E"/>
    <w:rsid w:val="00DB77DD"/>
    <w:rsid w:val="00DD41BA"/>
    <w:rsid w:val="00DD7AC7"/>
    <w:rsid w:val="00DD7D9E"/>
    <w:rsid w:val="00DF19E4"/>
    <w:rsid w:val="00DF34E0"/>
    <w:rsid w:val="00E0269E"/>
    <w:rsid w:val="00E030D2"/>
    <w:rsid w:val="00E205BE"/>
    <w:rsid w:val="00E33B28"/>
    <w:rsid w:val="00E4121C"/>
    <w:rsid w:val="00E47DC1"/>
    <w:rsid w:val="00E55198"/>
    <w:rsid w:val="00E57C33"/>
    <w:rsid w:val="00E609BC"/>
    <w:rsid w:val="00E62B48"/>
    <w:rsid w:val="00E66A20"/>
    <w:rsid w:val="00E75D99"/>
    <w:rsid w:val="00E866A6"/>
    <w:rsid w:val="00E87258"/>
    <w:rsid w:val="00E94684"/>
    <w:rsid w:val="00EA0BD9"/>
    <w:rsid w:val="00EA521F"/>
    <w:rsid w:val="00EB6004"/>
    <w:rsid w:val="00EC2F5A"/>
    <w:rsid w:val="00ED530C"/>
    <w:rsid w:val="00ED5357"/>
    <w:rsid w:val="00ED691C"/>
    <w:rsid w:val="00EE07B1"/>
    <w:rsid w:val="00EE0FC5"/>
    <w:rsid w:val="00EE7D07"/>
    <w:rsid w:val="00EF476B"/>
    <w:rsid w:val="00EF4CF8"/>
    <w:rsid w:val="00EF65A8"/>
    <w:rsid w:val="00EF7572"/>
    <w:rsid w:val="00F03E65"/>
    <w:rsid w:val="00F069C8"/>
    <w:rsid w:val="00F1756C"/>
    <w:rsid w:val="00F21AA7"/>
    <w:rsid w:val="00F246C2"/>
    <w:rsid w:val="00F325CB"/>
    <w:rsid w:val="00F45AAE"/>
    <w:rsid w:val="00F51C80"/>
    <w:rsid w:val="00F520F6"/>
    <w:rsid w:val="00F522CB"/>
    <w:rsid w:val="00F61EC0"/>
    <w:rsid w:val="00F63A3A"/>
    <w:rsid w:val="00F63E5A"/>
    <w:rsid w:val="00F77671"/>
    <w:rsid w:val="00F82320"/>
    <w:rsid w:val="00F878D5"/>
    <w:rsid w:val="00F9216F"/>
    <w:rsid w:val="00F92AEA"/>
    <w:rsid w:val="00F944C0"/>
    <w:rsid w:val="00F95557"/>
    <w:rsid w:val="00F95D54"/>
    <w:rsid w:val="00F97573"/>
    <w:rsid w:val="00FC4F3D"/>
    <w:rsid w:val="00FD1B5E"/>
    <w:rsid w:val="00FD2BF3"/>
    <w:rsid w:val="0316962D"/>
    <w:rsid w:val="038D1E25"/>
    <w:rsid w:val="07245E94"/>
    <w:rsid w:val="0C235D09"/>
    <w:rsid w:val="0E6F7BD9"/>
    <w:rsid w:val="105134F3"/>
    <w:rsid w:val="1078EA8D"/>
    <w:rsid w:val="15C19861"/>
    <w:rsid w:val="191946A9"/>
    <w:rsid w:val="1D6BDE37"/>
    <w:rsid w:val="1DA4ACEB"/>
    <w:rsid w:val="20295D8A"/>
    <w:rsid w:val="215B6CA8"/>
    <w:rsid w:val="21C52DEB"/>
    <w:rsid w:val="2213B61F"/>
    <w:rsid w:val="24FCCEAD"/>
    <w:rsid w:val="254A5B8E"/>
    <w:rsid w:val="29CEBD65"/>
    <w:rsid w:val="45F7E8F5"/>
    <w:rsid w:val="56780BBA"/>
    <w:rsid w:val="5D122B9C"/>
    <w:rsid w:val="5E57EEEE"/>
    <w:rsid w:val="6454CEBC"/>
    <w:rsid w:val="650DE1C8"/>
    <w:rsid w:val="68940FCD"/>
    <w:rsid w:val="6D6E1961"/>
    <w:rsid w:val="7FA58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9B6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rsid w:val="009772D0"/>
    <w:pPr>
      <w:keepNext/>
      <w:spacing w:line="360" w:lineRule="auto"/>
      <w:jc w:val="center"/>
      <w:outlineLvl w:val="0"/>
    </w:pPr>
    <w:rPr>
      <w:b/>
      <w:cap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4522"/>
    <w:pPr>
      <w:keepNext/>
      <w:spacing w:before="240" w:after="60"/>
      <w:outlineLvl w:val="1"/>
    </w:pPr>
    <w:rPr>
      <w:rFonts w:ascii="Calibri Light" w:eastAsia="Times New Roman" w:hAnsi="Calibri Light" w:cs="Mangal"/>
      <w:b/>
      <w:bCs/>
      <w:i/>
      <w:iCs/>
      <w:sz w:val="28"/>
      <w:szCs w:val="25"/>
    </w:rPr>
  </w:style>
  <w:style w:type="paragraph" w:styleId="Nagwek5">
    <w:name w:val="heading 5"/>
    <w:basedOn w:val="Normalny"/>
    <w:next w:val="Normalny"/>
    <w:link w:val="Nagwek5Znak"/>
    <w:qFormat/>
    <w:rsid w:val="00D70235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70235"/>
    <w:rPr>
      <w:rFonts w:ascii="Times New Roman" w:hAnsi="Times New Roman" w:cs="Times New Roman"/>
      <w:b w:val="0"/>
      <w:bCs w:val="0"/>
      <w:i w:val="0"/>
      <w:iCs w:val="0"/>
      <w:color w:val="FF6600"/>
      <w:sz w:val="24"/>
      <w:szCs w:val="24"/>
    </w:rPr>
  </w:style>
  <w:style w:type="character" w:customStyle="1" w:styleId="WW8Num1z1">
    <w:name w:val="WW8Num1z1"/>
    <w:rsid w:val="00D70235"/>
  </w:style>
  <w:style w:type="character" w:customStyle="1" w:styleId="WW8Num1z2">
    <w:name w:val="WW8Num1z2"/>
    <w:rsid w:val="00D70235"/>
    <w:rPr>
      <w:rFonts w:ascii="Times New Roman" w:hAnsi="Times New Roman" w:cs="Times New Roman"/>
      <w:b w:val="0"/>
      <w:bCs w:val="0"/>
      <w:color w:val="FF6600"/>
      <w:sz w:val="24"/>
      <w:szCs w:val="24"/>
    </w:rPr>
  </w:style>
  <w:style w:type="character" w:customStyle="1" w:styleId="WW8Num1z3">
    <w:name w:val="WW8Num1z3"/>
    <w:rsid w:val="00D70235"/>
    <w:rPr>
      <w:rFonts w:ascii="Times New Roman" w:hAnsi="Times New Roman" w:cs="Times New Roman"/>
      <w:b w:val="0"/>
      <w:bCs/>
      <w:color w:val="FF6600"/>
      <w:sz w:val="24"/>
      <w:szCs w:val="24"/>
    </w:rPr>
  </w:style>
  <w:style w:type="character" w:customStyle="1" w:styleId="WW8Num1z4">
    <w:name w:val="WW8Num1z4"/>
    <w:rsid w:val="00D70235"/>
  </w:style>
  <w:style w:type="character" w:customStyle="1" w:styleId="WW8Num1z5">
    <w:name w:val="WW8Num1z5"/>
    <w:rsid w:val="00D70235"/>
  </w:style>
  <w:style w:type="character" w:customStyle="1" w:styleId="WW8Num1z6">
    <w:name w:val="WW8Num1z6"/>
    <w:rsid w:val="00D70235"/>
  </w:style>
  <w:style w:type="character" w:customStyle="1" w:styleId="WW8Num1z7">
    <w:name w:val="WW8Num1z7"/>
    <w:rsid w:val="00D70235"/>
  </w:style>
  <w:style w:type="character" w:customStyle="1" w:styleId="WW8Num1z8">
    <w:name w:val="WW8Num1z8"/>
    <w:rsid w:val="00D70235"/>
  </w:style>
  <w:style w:type="character" w:customStyle="1" w:styleId="WW8Num34z0">
    <w:name w:val="WW8Num34z0"/>
    <w:rsid w:val="00D70235"/>
    <w:rPr>
      <w:rFonts w:ascii="Symbol" w:hAnsi="Symbol" w:cs="Symbol"/>
      <w:sz w:val="22"/>
    </w:rPr>
  </w:style>
  <w:style w:type="character" w:customStyle="1" w:styleId="WW8Num34z1">
    <w:name w:val="WW8Num34z1"/>
    <w:rsid w:val="00D70235"/>
    <w:rPr>
      <w:rFonts w:ascii="Courier New" w:hAnsi="Courier New" w:cs="Courier New"/>
    </w:rPr>
  </w:style>
  <w:style w:type="character" w:customStyle="1" w:styleId="WW8Num34z2">
    <w:name w:val="WW8Num34z2"/>
    <w:rsid w:val="00D70235"/>
    <w:rPr>
      <w:rFonts w:ascii="Wingdings" w:hAnsi="Wingdings" w:cs="Wingdings"/>
    </w:rPr>
  </w:style>
  <w:style w:type="character" w:customStyle="1" w:styleId="WW8Num33z0">
    <w:name w:val="WW8Num33z0"/>
    <w:rsid w:val="00D70235"/>
    <w:rPr>
      <w:rFonts w:ascii="Times New Roman" w:hAnsi="Times New Roman" w:cs="Times New Roman"/>
      <w:b w:val="0"/>
    </w:rPr>
  </w:style>
  <w:style w:type="character" w:customStyle="1" w:styleId="WW8Num33z1">
    <w:name w:val="WW8Num33z1"/>
    <w:rsid w:val="00D70235"/>
  </w:style>
  <w:style w:type="character" w:customStyle="1" w:styleId="WW8Num33z2">
    <w:name w:val="WW8Num33z2"/>
    <w:rsid w:val="00D70235"/>
  </w:style>
  <w:style w:type="character" w:customStyle="1" w:styleId="WW8Num33z3">
    <w:name w:val="WW8Num33z3"/>
    <w:rsid w:val="00D70235"/>
  </w:style>
  <w:style w:type="character" w:customStyle="1" w:styleId="WW8Num33z4">
    <w:name w:val="WW8Num33z4"/>
    <w:rsid w:val="00D70235"/>
  </w:style>
  <w:style w:type="character" w:customStyle="1" w:styleId="WW8Num33z5">
    <w:name w:val="WW8Num33z5"/>
    <w:rsid w:val="00D70235"/>
  </w:style>
  <w:style w:type="character" w:customStyle="1" w:styleId="WW8Num33z6">
    <w:name w:val="WW8Num33z6"/>
    <w:rsid w:val="00D70235"/>
  </w:style>
  <w:style w:type="character" w:customStyle="1" w:styleId="WW8Num33z7">
    <w:name w:val="WW8Num33z7"/>
    <w:rsid w:val="00D70235"/>
  </w:style>
  <w:style w:type="character" w:customStyle="1" w:styleId="WW8Num33z8">
    <w:name w:val="WW8Num33z8"/>
    <w:rsid w:val="00D70235"/>
  </w:style>
  <w:style w:type="character" w:customStyle="1" w:styleId="WW8Num12z0">
    <w:name w:val="WW8Num12z0"/>
    <w:rsid w:val="00D70235"/>
    <w:rPr>
      <w:rFonts w:ascii="Times New Roman" w:hAnsi="Times New Roman" w:cs="Arial"/>
      <w:b/>
    </w:rPr>
  </w:style>
  <w:style w:type="character" w:customStyle="1" w:styleId="WW8Num12z1">
    <w:name w:val="WW8Num12z1"/>
    <w:rsid w:val="00D70235"/>
  </w:style>
  <w:style w:type="character" w:customStyle="1" w:styleId="WW8Num12z2">
    <w:name w:val="WW8Num12z2"/>
    <w:rsid w:val="00D70235"/>
  </w:style>
  <w:style w:type="character" w:customStyle="1" w:styleId="WW8Num12z3">
    <w:name w:val="WW8Num12z3"/>
    <w:rsid w:val="00D70235"/>
  </w:style>
  <w:style w:type="character" w:customStyle="1" w:styleId="WW8Num12z4">
    <w:name w:val="WW8Num12z4"/>
    <w:rsid w:val="00D70235"/>
  </w:style>
  <w:style w:type="character" w:customStyle="1" w:styleId="WW8Num12z5">
    <w:name w:val="WW8Num12z5"/>
    <w:rsid w:val="00D70235"/>
  </w:style>
  <w:style w:type="character" w:customStyle="1" w:styleId="WW8Num12z6">
    <w:name w:val="WW8Num12z6"/>
    <w:rsid w:val="00D70235"/>
  </w:style>
  <w:style w:type="character" w:customStyle="1" w:styleId="WW8Num12z7">
    <w:name w:val="WW8Num12z7"/>
    <w:rsid w:val="00D70235"/>
  </w:style>
  <w:style w:type="character" w:customStyle="1" w:styleId="WW8Num12z8">
    <w:name w:val="WW8Num12z8"/>
    <w:rsid w:val="00D70235"/>
  </w:style>
  <w:style w:type="character" w:customStyle="1" w:styleId="WW8Num35z0">
    <w:name w:val="WW8Num35z0"/>
    <w:rsid w:val="00D70235"/>
    <w:rPr>
      <w:rFonts w:ascii="Times New Roman" w:hAnsi="Times New Roman" w:cs="Arial"/>
      <w:b/>
    </w:rPr>
  </w:style>
  <w:style w:type="character" w:customStyle="1" w:styleId="WW8Num35z1">
    <w:name w:val="WW8Num35z1"/>
    <w:rsid w:val="00D70235"/>
  </w:style>
  <w:style w:type="character" w:customStyle="1" w:styleId="WW8Num35z2">
    <w:name w:val="WW8Num35z2"/>
    <w:rsid w:val="00D70235"/>
  </w:style>
  <w:style w:type="character" w:customStyle="1" w:styleId="WW8Num35z3">
    <w:name w:val="WW8Num35z3"/>
    <w:rsid w:val="00D70235"/>
  </w:style>
  <w:style w:type="character" w:customStyle="1" w:styleId="WW8Num35z4">
    <w:name w:val="WW8Num35z4"/>
    <w:rsid w:val="00D70235"/>
  </w:style>
  <w:style w:type="character" w:customStyle="1" w:styleId="WW8Num35z5">
    <w:name w:val="WW8Num35z5"/>
    <w:rsid w:val="00D70235"/>
  </w:style>
  <w:style w:type="character" w:customStyle="1" w:styleId="WW8Num35z6">
    <w:name w:val="WW8Num35z6"/>
    <w:rsid w:val="00D70235"/>
  </w:style>
  <w:style w:type="character" w:customStyle="1" w:styleId="WW8Num35z7">
    <w:name w:val="WW8Num35z7"/>
    <w:rsid w:val="00D70235"/>
  </w:style>
  <w:style w:type="character" w:customStyle="1" w:styleId="WW8Num35z8">
    <w:name w:val="WW8Num35z8"/>
    <w:rsid w:val="00D70235"/>
  </w:style>
  <w:style w:type="character" w:customStyle="1" w:styleId="WW8Num37z0">
    <w:name w:val="WW8Num37z0"/>
    <w:rsid w:val="00D70235"/>
    <w:rPr>
      <w:rFonts w:ascii="Symbol" w:hAnsi="Symbol" w:cs="Symbol"/>
    </w:rPr>
  </w:style>
  <w:style w:type="character" w:customStyle="1" w:styleId="WW8Num37z1">
    <w:name w:val="WW8Num37z1"/>
    <w:rsid w:val="00D70235"/>
    <w:rPr>
      <w:rFonts w:ascii="Courier New" w:hAnsi="Courier New" w:cs="Courier New"/>
    </w:rPr>
  </w:style>
  <w:style w:type="character" w:customStyle="1" w:styleId="WW8Num37z2">
    <w:name w:val="WW8Num37z2"/>
    <w:rsid w:val="00D70235"/>
    <w:rPr>
      <w:rFonts w:ascii="Wingdings" w:hAnsi="Wingdings" w:cs="Wingdings"/>
    </w:rPr>
  </w:style>
  <w:style w:type="character" w:customStyle="1" w:styleId="WW8Num31z0">
    <w:name w:val="WW8Num31z0"/>
    <w:rsid w:val="00D70235"/>
    <w:rPr>
      <w:rFonts w:ascii="Symbol" w:hAnsi="Symbol" w:cs="OpenSymbol"/>
    </w:rPr>
  </w:style>
  <w:style w:type="character" w:customStyle="1" w:styleId="WW8Num31z1">
    <w:name w:val="WW8Num31z1"/>
    <w:rsid w:val="00D70235"/>
    <w:rPr>
      <w:rFonts w:ascii="OpenSymbol" w:hAnsi="OpenSymbol" w:cs="OpenSymbol"/>
    </w:rPr>
  </w:style>
  <w:style w:type="character" w:customStyle="1" w:styleId="WW8Num36z0">
    <w:name w:val="WW8Num36z0"/>
    <w:rsid w:val="00D70235"/>
    <w:rPr>
      <w:rFonts w:ascii="Times New Roman" w:hAnsi="Times New Roman" w:cs="Times New Roman"/>
      <w:b w:val="0"/>
      <w:bCs w:val="0"/>
      <w:i w:val="0"/>
      <w:iCs w:val="0"/>
      <w:color w:val="FF6600"/>
      <w:sz w:val="24"/>
      <w:szCs w:val="24"/>
    </w:rPr>
  </w:style>
  <w:style w:type="character" w:customStyle="1" w:styleId="WW8Num36z1">
    <w:name w:val="WW8Num36z1"/>
    <w:rsid w:val="00D70235"/>
  </w:style>
  <w:style w:type="character" w:customStyle="1" w:styleId="WW8Num36z2">
    <w:name w:val="WW8Num36z2"/>
    <w:rsid w:val="00D70235"/>
    <w:rPr>
      <w:rFonts w:ascii="Times New Roman" w:hAnsi="Times New Roman" w:cs="Times New Roman"/>
      <w:b w:val="0"/>
      <w:bCs w:val="0"/>
      <w:color w:val="FF6600"/>
      <w:sz w:val="24"/>
      <w:szCs w:val="24"/>
    </w:rPr>
  </w:style>
  <w:style w:type="character" w:customStyle="1" w:styleId="WW8Num36z3">
    <w:name w:val="WW8Num36z3"/>
    <w:rsid w:val="00D70235"/>
    <w:rPr>
      <w:rFonts w:ascii="Times New Roman" w:hAnsi="Times New Roman" w:cs="Times New Roman"/>
      <w:b w:val="0"/>
      <w:bCs/>
      <w:color w:val="FF6600"/>
      <w:sz w:val="24"/>
      <w:szCs w:val="24"/>
    </w:rPr>
  </w:style>
  <w:style w:type="character" w:customStyle="1" w:styleId="WW8Num36z4">
    <w:name w:val="WW8Num36z4"/>
    <w:rsid w:val="00D70235"/>
  </w:style>
  <w:style w:type="character" w:customStyle="1" w:styleId="WW8Num36z5">
    <w:name w:val="WW8Num36z5"/>
    <w:rsid w:val="00D70235"/>
  </w:style>
  <w:style w:type="character" w:customStyle="1" w:styleId="WW8Num36z6">
    <w:name w:val="WW8Num36z6"/>
    <w:rsid w:val="00D70235"/>
  </w:style>
  <w:style w:type="character" w:customStyle="1" w:styleId="WW8Num36z7">
    <w:name w:val="WW8Num36z7"/>
    <w:rsid w:val="00D70235"/>
  </w:style>
  <w:style w:type="character" w:customStyle="1" w:styleId="WW8Num36z8">
    <w:name w:val="WW8Num36z8"/>
    <w:rsid w:val="00D70235"/>
  </w:style>
  <w:style w:type="character" w:customStyle="1" w:styleId="WW8Num23z0">
    <w:name w:val="WW8Num23z0"/>
    <w:rsid w:val="00D70235"/>
    <w:rPr>
      <w:rFonts w:ascii="Symbol" w:hAnsi="Symbol" w:cs="OpenSymbol"/>
    </w:rPr>
  </w:style>
  <w:style w:type="character" w:customStyle="1" w:styleId="WW8Num23z1">
    <w:name w:val="WW8Num23z1"/>
    <w:rsid w:val="00D70235"/>
    <w:rPr>
      <w:rFonts w:ascii="OpenSymbol" w:hAnsi="OpenSymbol" w:cs="OpenSymbol"/>
    </w:rPr>
  </w:style>
  <w:style w:type="character" w:customStyle="1" w:styleId="WW8Num38z0">
    <w:name w:val="WW8Num38z0"/>
    <w:rsid w:val="00D70235"/>
    <w:rPr>
      <w:rFonts w:ascii="Times New Roman" w:hAnsi="Times New Roman" w:cs="Arial"/>
      <w:b/>
    </w:rPr>
  </w:style>
  <w:style w:type="character" w:customStyle="1" w:styleId="WW8Num38z1">
    <w:name w:val="WW8Num38z1"/>
    <w:rsid w:val="00D70235"/>
  </w:style>
  <w:style w:type="character" w:customStyle="1" w:styleId="WW8Num38z2">
    <w:name w:val="WW8Num38z2"/>
    <w:rsid w:val="00D70235"/>
  </w:style>
  <w:style w:type="character" w:customStyle="1" w:styleId="WW8Num38z3">
    <w:name w:val="WW8Num38z3"/>
    <w:rsid w:val="00D70235"/>
  </w:style>
  <w:style w:type="character" w:customStyle="1" w:styleId="WW8Num38z4">
    <w:name w:val="WW8Num38z4"/>
    <w:rsid w:val="00D70235"/>
  </w:style>
  <w:style w:type="character" w:customStyle="1" w:styleId="WW8Num38z5">
    <w:name w:val="WW8Num38z5"/>
    <w:rsid w:val="00D70235"/>
  </w:style>
  <w:style w:type="character" w:customStyle="1" w:styleId="WW8Num38z6">
    <w:name w:val="WW8Num38z6"/>
    <w:rsid w:val="00D70235"/>
  </w:style>
  <w:style w:type="character" w:customStyle="1" w:styleId="WW8Num38z7">
    <w:name w:val="WW8Num38z7"/>
    <w:rsid w:val="00D70235"/>
  </w:style>
  <w:style w:type="character" w:customStyle="1" w:styleId="WW8Num38z8">
    <w:name w:val="WW8Num38z8"/>
    <w:rsid w:val="00D70235"/>
  </w:style>
  <w:style w:type="character" w:customStyle="1" w:styleId="WW8Num25z0">
    <w:name w:val="WW8Num25z0"/>
    <w:rsid w:val="00D70235"/>
    <w:rPr>
      <w:rFonts w:ascii="Symbol" w:eastAsia="Times New Roman" w:hAnsi="Symbol" w:cs="OpenSymbol"/>
      <w:lang w:eastAsia="pl-PL" w:bidi="ar-SA"/>
    </w:rPr>
  </w:style>
  <w:style w:type="character" w:customStyle="1" w:styleId="WW8Num25z1">
    <w:name w:val="WW8Num25z1"/>
    <w:rsid w:val="00D70235"/>
    <w:rPr>
      <w:rFonts w:ascii="OpenSymbol" w:hAnsi="OpenSymbol" w:cs="OpenSymbol"/>
    </w:rPr>
  </w:style>
  <w:style w:type="character" w:customStyle="1" w:styleId="WW8Num32z0">
    <w:name w:val="WW8Num32z0"/>
    <w:rsid w:val="00D70235"/>
    <w:rPr>
      <w:rFonts w:ascii="Symbol" w:hAnsi="Symbol" w:cs="OpenSymbol"/>
    </w:rPr>
  </w:style>
  <w:style w:type="character" w:customStyle="1" w:styleId="WW8Num32z1">
    <w:name w:val="WW8Num32z1"/>
    <w:rsid w:val="00D70235"/>
    <w:rPr>
      <w:rFonts w:ascii="OpenSymbol" w:hAnsi="OpenSymbol" w:cs="OpenSymbol"/>
    </w:rPr>
  </w:style>
  <w:style w:type="character" w:customStyle="1" w:styleId="WW8Num15z0">
    <w:name w:val="WW8Num15z0"/>
    <w:rsid w:val="00D70235"/>
    <w:rPr>
      <w:rFonts w:ascii="Symbol" w:eastAsia="Times New Roman" w:hAnsi="Symbol" w:cs="Symbol"/>
      <w:lang w:eastAsia="pl-PL" w:bidi="ar-SA"/>
    </w:rPr>
  </w:style>
  <w:style w:type="character" w:customStyle="1" w:styleId="WW8Num15z1">
    <w:name w:val="WW8Num15z1"/>
    <w:rsid w:val="00D70235"/>
    <w:rPr>
      <w:rFonts w:ascii="Courier New" w:hAnsi="Courier New" w:cs="Courier New"/>
    </w:rPr>
  </w:style>
  <w:style w:type="character" w:customStyle="1" w:styleId="WW8Num15z2">
    <w:name w:val="WW8Num15z2"/>
    <w:rsid w:val="00D70235"/>
    <w:rPr>
      <w:rFonts w:ascii="Wingdings" w:hAnsi="Wingdings" w:cs="Wingdings"/>
    </w:rPr>
  </w:style>
  <w:style w:type="character" w:customStyle="1" w:styleId="WW8Num14z0">
    <w:name w:val="WW8Num14z0"/>
    <w:rsid w:val="00D70235"/>
    <w:rPr>
      <w:rFonts w:ascii="Symbol" w:hAnsi="Symbol" w:cs="Symbol"/>
    </w:rPr>
  </w:style>
  <w:style w:type="character" w:customStyle="1" w:styleId="WW8Num14z1">
    <w:name w:val="WW8Num14z1"/>
    <w:rsid w:val="00D70235"/>
    <w:rPr>
      <w:rFonts w:ascii="Courier New" w:hAnsi="Courier New" w:cs="Courier New"/>
    </w:rPr>
  </w:style>
  <w:style w:type="character" w:customStyle="1" w:styleId="WW8Num14z2">
    <w:name w:val="WW8Num14z2"/>
    <w:rsid w:val="00D70235"/>
    <w:rPr>
      <w:rFonts w:ascii="Wingdings" w:hAnsi="Wingdings" w:cs="Wingdings"/>
    </w:rPr>
  </w:style>
  <w:style w:type="character" w:customStyle="1" w:styleId="WW8Num10z0">
    <w:name w:val="WW8Num10z0"/>
    <w:rsid w:val="00D70235"/>
    <w:rPr>
      <w:rFonts w:ascii="Symbol" w:hAnsi="Symbol" w:cs="Symbol"/>
      <w:b w:val="0"/>
    </w:rPr>
  </w:style>
  <w:style w:type="character" w:customStyle="1" w:styleId="WW8Num10z1">
    <w:name w:val="WW8Num10z1"/>
    <w:rsid w:val="00D70235"/>
    <w:rPr>
      <w:rFonts w:ascii="Wingdings" w:hAnsi="Wingdings" w:cs="Wingdings"/>
      <w:b/>
    </w:rPr>
  </w:style>
  <w:style w:type="character" w:customStyle="1" w:styleId="WW8Num10z2">
    <w:name w:val="WW8Num10z2"/>
    <w:rsid w:val="00D70235"/>
  </w:style>
  <w:style w:type="character" w:customStyle="1" w:styleId="WW8Num10z3">
    <w:name w:val="WW8Num10z3"/>
    <w:rsid w:val="00D70235"/>
  </w:style>
  <w:style w:type="character" w:customStyle="1" w:styleId="WW8Num10z4">
    <w:name w:val="WW8Num10z4"/>
    <w:rsid w:val="00D70235"/>
  </w:style>
  <w:style w:type="character" w:customStyle="1" w:styleId="WW8Num10z5">
    <w:name w:val="WW8Num10z5"/>
    <w:rsid w:val="00D70235"/>
  </w:style>
  <w:style w:type="character" w:customStyle="1" w:styleId="WW8Num10z6">
    <w:name w:val="WW8Num10z6"/>
    <w:rsid w:val="00D70235"/>
  </w:style>
  <w:style w:type="character" w:customStyle="1" w:styleId="WW8Num10z7">
    <w:name w:val="WW8Num10z7"/>
    <w:rsid w:val="00D70235"/>
  </w:style>
  <w:style w:type="character" w:customStyle="1" w:styleId="WW8Num10z8">
    <w:name w:val="WW8Num10z8"/>
    <w:rsid w:val="00D70235"/>
  </w:style>
  <w:style w:type="character" w:customStyle="1" w:styleId="Znakiwypunktowania">
    <w:name w:val="Znaki wypunktowania"/>
    <w:rsid w:val="00D70235"/>
    <w:rPr>
      <w:rFonts w:ascii="OpenSymbol" w:eastAsia="OpenSymbol" w:hAnsi="OpenSymbol" w:cs="OpenSymbol"/>
    </w:rPr>
  </w:style>
  <w:style w:type="character" w:styleId="Pogrubienie">
    <w:name w:val="Strong"/>
    <w:qFormat/>
    <w:rsid w:val="00D70235"/>
    <w:rPr>
      <w:b/>
      <w:bCs/>
    </w:rPr>
  </w:style>
  <w:style w:type="character" w:customStyle="1" w:styleId="WW8Num4z0">
    <w:name w:val="WW8Num4z0"/>
    <w:rsid w:val="00D70235"/>
    <w:rPr>
      <w:rFonts w:ascii="Symbol" w:hAnsi="Symbol" w:cs="Symbol"/>
    </w:rPr>
  </w:style>
  <w:style w:type="character" w:customStyle="1" w:styleId="WW8Num7z0">
    <w:name w:val="WW8Num7z0"/>
    <w:rsid w:val="00D70235"/>
    <w:rPr>
      <w:rFonts w:ascii="Symbol" w:hAnsi="Symbol" w:cs="Symbol"/>
    </w:rPr>
  </w:style>
  <w:style w:type="character" w:customStyle="1" w:styleId="WW8Num2z0">
    <w:name w:val="WW8Num2z0"/>
    <w:rsid w:val="00D70235"/>
  </w:style>
  <w:style w:type="character" w:customStyle="1" w:styleId="WW8Num2z1">
    <w:name w:val="WW8Num2z1"/>
    <w:rsid w:val="00D70235"/>
  </w:style>
  <w:style w:type="character" w:customStyle="1" w:styleId="WW8Num2z2">
    <w:name w:val="WW8Num2z2"/>
    <w:rsid w:val="00D70235"/>
  </w:style>
  <w:style w:type="character" w:customStyle="1" w:styleId="WW8Num2z3">
    <w:name w:val="WW8Num2z3"/>
    <w:rsid w:val="00D70235"/>
  </w:style>
  <w:style w:type="character" w:customStyle="1" w:styleId="WW8Num2z4">
    <w:name w:val="WW8Num2z4"/>
    <w:rsid w:val="00D70235"/>
  </w:style>
  <w:style w:type="character" w:customStyle="1" w:styleId="WW8Num2z5">
    <w:name w:val="WW8Num2z5"/>
    <w:rsid w:val="00D70235"/>
  </w:style>
  <w:style w:type="character" w:customStyle="1" w:styleId="WW8Num2z6">
    <w:name w:val="WW8Num2z6"/>
    <w:rsid w:val="00D70235"/>
  </w:style>
  <w:style w:type="character" w:customStyle="1" w:styleId="WW8Num2z7">
    <w:name w:val="WW8Num2z7"/>
    <w:rsid w:val="00D70235"/>
  </w:style>
  <w:style w:type="character" w:customStyle="1" w:styleId="WW8Num2z8">
    <w:name w:val="WW8Num2z8"/>
    <w:rsid w:val="00D70235"/>
  </w:style>
  <w:style w:type="character" w:customStyle="1" w:styleId="WW8Num8z0">
    <w:name w:val="WW8Num8z0"/>
    <w:rsid w:val="00D70235"/>
    <w:rPr>
      <w:rFonts w:ascii="Symbol" w:hAnsi="Symbol" w:cs="Symbol"/>
    </w:rPr>
  </w:style>
  <w:style w:type="character" w:customStyle="1" w:styleId="WW8Num8z1">
    <w:name w:val="WW8Num8z1"/>
    <w:rsid w:val="00D70235"/>
    <w:rPr>
      <w:rFonts w:ascii="Courier New" w:hAnsi="Courier New" w:cs="Courier New"/>
    </w:rPr>
  </w:style>
  <w:style w:type="character" w:customStyle="1" w:styleId="WW8Num8z2">
    <w:name w:val="WW8Num8z2"/>
    <w:rsid w:val="00D70235"/>
    <w:rPr>
      <w:rFonts w:ascii="Wingdings" w:hAnsi="Wingdings" w:cs="Wingdings"/>
    </w:rPr>
  </w:style>
  <w:style w:type="character" w:styleId="Uwydatnienie">
    <w:name w:val="Emphasis"/>
    <w:qFormat/>
    <w:rsid w:val="00D70235"/>
    <w:rPr>
      <w:i/>
      <w:iCs/>
    </w:rPr>
  </w:style>
  <w:style w:type="paragraph" w:customStyle="1" w:styleId="Nagwek10">
    <w:name w:val="Nagłówek1"/>
    <w:basedOn w:val="Normalny"/>
    <w:next w:val="Tekstpodstawowy"/>
    <w:rsid w:val="00D7023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D70235"/>
    <w:pPr>
      <w:spacing w:after="140" w:line="288" w:lineRule="auto"/>
    </w:pPr>
  </w:style>
  <w:style w:type="paragraph" w:styleId="Lista">
    <w:name w:val="List"/>
    <w:basedOn w:val="Tekstpodstawowy"/>
    <w:rsid w:val="00D70235"/>
  </w:style>
  <w:style w:type="paragraph" w:styleId="Legenda">
    <w:name w:val="caption"/>
    <w:basedOn w:val="Normalny"/>
    <w:qFormat/>
    <w:rsid w:val="00D7023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D70235"/>
    <w:pPr>
      <w:suppressLineNumbers/>
    </w:pPr>
  </w:style>
  <w:style w:type="paragraph" w:customStyle="1" w:styleId="Default">
    <w:name w:val="Default"/>
    <w:rsid w:val="00D70235"/>
    <w:pPr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D70235"/>
    <w:pPr>
      <w:spacing w:after="200"/>
      <w:ind w:left="720"/>
      <w:contextualSpacing/>
    </w:pPr>
  </w:style>
  <w:style w:type="paragraph" w:customStyle="1" w:styleId="Zawartotabeli">
    <w:name w:val="Zawartość tabeli"/>
    <w:basedOn w:val="Normalny"/>
    <w:rsid w:val="00D70235"/>
    <w:pPr>
      <w:suppressLineNumbers/>
    </w:pPr>
  </w:style>
  <w:style w:type="paragraph" w:styleId="NormalnyWeb">
    <w:name w:val="Normal (Web)"/>
    <w:basedOn w:val="Normalny"/>
    <w:rsid w:val="00D70235"/>
    <w:pPr>
      <w:spacing w:before="280" w:after="280"/>
    </w:pPr>
  </w:style>
  <w:style w:type="paragraph" w:styleId="Stopka">
    <w:name w:val="footer"/>
    <w:basedOn w:val="Normalny"/>
    <w:link w:val="StopkaZnak"/>
    <w:uiPriority w:val="99"/>
    <w:rsid w:val="00D70235"/>
    <w:pPr>
      <w:suppressLineNumbers/>
      <w:tabs>
        <w:tab w:val="center" w:pos="4819"/>
        <w:tab w:val="right" w:pos="9638"/>
      </w:tabs>
    </w:pPr>
  </w:style>
  <w:style w:type="paragraph" w:customStyle="1" w:styleId="Nagwektabeli">
    <w:name w:val="Nagłówek tabeli"/>
    <w:basedOn w:val="Zawartotabeli"/>
    <w:rsid w:val="00D70235"/>
    <w:pPr>
      <w:jc w:val="center"/>
    </w:pPr>
    <w:rPr>
      <w:b/>
      <w:bCs/>
    </w:rPr>
  </w:style>
  <w:style w:type="character" w:customStyle="1" w:styleId="Nagwek5Znak">
    <w:name w:val="Nagłówek 5 Znak"/>
    <w:link w:val="Nagwek5"/>
    <w:rsid w:val="00C26837"/>
    <w:rPr>
      <w:rFonts w:ascii="Liberation Serif" w:eastAsia="Droid Sans Fallback" w:hAnsi="Liberation Serif" w:cs="FreeSans"/>
      <w:b/>
      <w:bCs/>
      <w:i/>
      <w:iCs/>
      <w:kern w:val="1"/>
      <w:sz w:val="26"/>
      <w:szCs w:val="2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6B3B3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6B3B3F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character" w:customStyle="1" w:styleId="StopkaZnak">
    <w:name w:val="Stopka Znak"/>
    <w:link w:val="Stopka"/>
    <w:uiPriority w:val="99"/>
    <w:rsid w:val="008968B7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Spistreci1">
    <w:name w:val="toc 1"/>
    <w:basedOn w:val="Normalny"/>
    <w:next w:val="Normalny"/>
    <w:autoRedefine/>
    <w:uiPriority w:val="39"/>
    <w:unhideWhenUsed/>
    <w:rsid w:val="00016647"/>
    <w:pPr>
      <w:spacing w:line="360" w:lineRule="auto"/>
    </w:pPr>
    <w:rPr>
      <w:rFonts w:cs="Mangal"/>
      <w:szCs w:val="21"/>
    </w:rPr>
  </w:style>
  <w:style w:type="character" w:styleId="Hipercze">
    <w:name w:val="Hyperlink"/>
    <w:uiPriority w:val="99"/>
    <w:unhideWhenUsed/>
    <w:rsid w:val="009772D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4F44"/>
    <w:pPr>
      <w:spacing w:after="200"/>
      <w:ind w:left="720"/>
      <w:contextualSpacing/>
    </w:pPr>
  </w:style>
  <w:style w:type="table" w:styleId="Tabela-Siatka">
    <w:name w:val="Table Grid"/>
    <w:basedOn w:val="Standardowy"/>
    <w:uiPriority w:val="59"/>
    <w:rsid w:val="00CE52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uiPriority w:val="9"/>
    <w:semiHidden/>
    <w:rsid w:val="00364522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zh-CN" w:bidi="hi-IN"/>
    </w:rPr>
  </w:style>
  <w:style w:type="paragraph" w:styleId="Bezodstpw">
    <w:name w:val="No Spacing"/>
    <w:qFormat/>
    <w:rsid w:val="00EF65A8"/>
    <w:pPr>
      <w:suppressAutoHyphens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7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2F5E7-3EE8-4F8E-893F-CA30074B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41</Pages>
  <Words>10360</Words>
  <Characters>62162</Characters>
  <Application>Microsoft Office Word</Application>
  <DocSecurity>0</DocSecurity>
  <Lines>518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Sp46</cp:lastModifiedBy>
  <cp:revision>9</cp:revision>
  <cp:lastPrinted>2025-12-03T09:03:00Z</cp:lastPrinted>
  <dcterms:created xsi:type="dcterms:W3CDTF">2025-12-03T09:58:00Z</dcterms:created>
  <dcterms:modified xsi:type="dcterms:W3CDTF">2025-12-03T10:19:00Z</dcterms:modified>
</cp:coreProperties>
</file>